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56C67" w:rsidRDefault="00DC2A69" w:rsidP="001A50B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hAnsi="Arial" w:cs="Arial"/>
          <w:b/>
          <w:bCs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sz w:val="40"/>
          <w:szCs w:val="40"/>
        </w:rPr>
        <w:t>M</w:t>
      </w:r>
      <w:r w:rsidR="00D56C67" w:rsidRPr="00DC2A69">
        <w:rPr>
          <w:rFonts w:ascii="Arial" w:hAnsi="Arial" w:cs="Arial"/>
          <w:b/>
          <w:bCs/>
          <w:i/>
          <w:sz w:val="40"/>
          <w:szCs w:val="40"/>
        </w:rPr>
        <w:t>ěsto</w:t>
      </w:r>
      <w:r w:rsidR="00D56C67">
        <w:rPr>
          <w:rFonts w:ascii="Arial" w:hAnsi="Arial" w:cs="Arial"/>
          <w:b/>
          <w:bCs/>
          <w:i/>
          <w:sz w:val="40"/>
          <w:szCs w:val="40"/>
        </w:rPr>
        <w:t xml:space="preserve"> Blansko</w:t>
      </w:r>
    </w:p>
    <w:p w:rsidR="00D56C67" w:rsidRDefault="00D56C67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D56C67" w:rsidRDefault="00D56C67">
      <w:pPr>
        <w:suppressAutoHyphens w:val="0"/>
        <w:jc w:val="center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:rsidR="00D56C67" w:rsidRDefault="00D56C67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eastAsia="cs-CZ"/>
        </w:rPr>
        <w:t xml:space="preserve">Obecně závazná vyhláška č. </w:t>
      </w:r>
      <w:r w:rsidR="008322F8">
        <w:rPr>
          <w:rFonts w:ascii="Arial" w:hAnsi="Arial" w:cs="Arial"/>
          <w:b/>
          <w:bCs/>
          <w:i/>
          <w:iCs/>
          <w:sz w:val="32"/>
          <w:szCs w:val="32"/>
          <w:lang w:eastAsia="cs-CZ"/>
        </w:rPr>
        <w:t>3</w:t>
      </w:r>
      <w:r w:rsidR="008A4E1B">
        <w:rPr>
          <w:rFonts w:ascii="Arial" w:hAnsi="Arial" w:cs="Arial"/>
          <w:b/>
          <w:bCs/>
          <w:i/>
          <w:iCs/>
          <w:sz w:val="32"/>
          <w:szCs w:val="32"/>
          <w:lang w:eastAsia="cs-CZ"/>
        </w:rPr>
        <w:t>/2019</w:t>
      </w:r>
    </w:p>
    <w:p w:rsidR="00D56C67" w:rsidRDefault="00D56C67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D56C67" w:rsidRDefault="00D56C67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kterou se mění a doplňuje Obecně závazná vyhláška města Blansko č. </w:t>
      </w:r>
      <w:r w:rsidR="008A4E1B">
        <w:rPr>
          <w:rFonts w:ascii="Arial" w:hAnsi="Arial" w:cs="Arial"/>
          <w:b/>
          <w:bCs/>
          <w:sz w:val="22"/>
          <w:szCs w:val="22"/>
          <w:lang w:eastAsia="cs-CZ"/>
        </w:rPr>
        <w:t>2/2017, kterou se stanoví školské obvody mateřských škol zřízených Městem Blansko</w:t>
      </w: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</w:p>
    <w:p w:rsidR="00D56C67" w:rsidRDefault="00D56C67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:rsidR="00D56C67" w:rsidRDefault="00D56C67">
      <w:pPr>
        <w:suppressAutoHyphens w:val="0"/>
        <w:jc w:val="both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:rsidR="00635C89" w:rsidRDefault="00635C89" w:rsidP="00635C8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města Blansko vydává přijetím usnesení č. </w:t>
      </w:r>
      <w:r w:rsidR="00912003">
        <w:rPr>
          <w:sz w:val="22"/>
          <w:szCs w:val="22"/>
        </w:rPr>
        <w:t>21</w:t>
      </w:r>
      <w:r>
        <w:rPr>
          <w:sz w:val="22"/>
          <w:szCs w:val="22"/>
        </w:rPr>
        <w:t xml:space="preserve"> na svém 3. zasedání konaném dne 12.03.2019 na základě ustanovení § 179 odst. 3, § 178 odst. 2 písm. b) zákona č. 561/2004 Sb., o předškolním, základním, středním, vyšším odborném a jiném vzdělávání (školský zákon), ve znění pozdějších předpisů, a v souladu s § 10 písm. d) a § 84 odst. 2 písm. h) zákona č. 128/2000 Sb., o obcích (obecní zřízení), ve znění pozdějších předpisů, tuto obecně závaznou vyhlášku.</w:t>
      </w:r>
    </w:p>
    <w:p w:rsidR="00574D1A" w:rsidRDefault="00574D1A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0C777B" w:rsidRDefault="000C777B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D56C67" w:rsidRDefault="00D56C67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1</w:t>
      </w:r>
    </w:p>
    <w:p w:rsidR="00D56C67" w:rsidRDefault="00D56C67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8A4E1B" w:rsidRPr="008A4E1B" w:rsidRDefault="008A4E1B" w:rsidP="007E2ED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cs-CZ"/>
        </w:rPr>
      </w:pPr>
      <w:r w:rsidRPr="008A4E1B">
        <w:rPr>
          <w:rFonts w:ascii="Arial" w:hAnsi="Arial" w:cs="Arial"/>
          <w:bCs/>
          <w:sz w:val="22"/>
          <w:szCs w:val="22"/>
          <w:lang w:eastAsia="cs-CZ"/>
        </w:rPr>
        <w:t>Obecně závazná vyhláška města Blansko č. 2/2017, kterou se stanoví školské obvody mateřských škol zřízených Městem Blansko, se mění takto:</w:t>
      </w:r>
    </w:p>
    <w:p w:rsidR="00D56C67" w:rsidRDefault="00D56C67">
      <w:pPr>
        <w:tabs>
          <w:tab w:val="left" w:pos="1830"/>
        </w:tabs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</w:p>
    <w:p w:rsidR="0068119D" w:rsidRPr="0068119D" w:rsidRDefault="0068119D" w:rsidP="00971E96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68119D">
        <w:rPr>
          <w:rFonts w:ascii="Arial" w:hAnsi="Arial" w:cs="Arial"/>
          <w:sz w:val="22"/>
          <w:szCs w:val="22"/>
          <w:lang w:eastAsia="cs-CZ"/>
        </w:rPr>
        <w:t xml:space="preserve">v článku 1 se z odstavce 2 </w:t>
      </w:r>
      <w:r w:rsidRPr="0068119D">
        <w:rPr>
          <w:rFonts w:ascii="Arial" w:hAnsi="Arial" w:cs="Arial"/>
          <w:bCs/>
          <w:sz w:val="22"/>
          <w:szCs w:val="22"/>
        </w:rPr>
        <w:t>Školský obvod spádové školy Základní škola a Mateřská škola Blansko, Salmova 17 – pracoviště Dolní Lhota ruší ulice Jiráskova,</w:t>
      </w:r>
    </w:p>
    <w:p w:rsidR="0068119D" w:rsidRPr="0068119D" w:rsidRDefault="00D56C67" w:rsidP="0068119D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68119D">
        <w:rPr>
          <w:rFonts w:ascii="Arial" w:hAnsi="Arial" w:cs="Arial"/>
          <w:sz w:val="22"/>
          <w:szCs w:val="22"/>
          <w:lang w:eastAsia="cs-CZ"/>
        </w:rPr>
        <w:t xml:space="preserve">v článku 1 </w:t>
      </w:r>
      <w:r w:rsidR="0068119D" w:rsidRPr="0068119D">
        <w:rPr>
          <w:rFonts w:ascii="Arial" w:hAnsi="Arial" w:cs="Arial"/>
          <w:sz w:val="22"/>
          <w:szCs w:val="22"/>
          <w:lang w:eastAsia="cs-CZ"/>
        </w:rPr>
        <w:t xml:space="preserve">se </w:t>
      </w:r>
      <w:r w:rsidRPr="0068119D">
        <w:rPr>
          <w:rFonts w:ascii="Arial" w:hAnsi="Arial" w:cs="Arial"/>
          <w:sz w:val="22"/>
          <w:szCs w:val="22"/>
          <w:lang w:eastAsia="cs-CZ"/>
        </w:rPr>
        <w:t xml:space="preserve">odstavec </w:t>
      </w:r>
      <w:r w:rsidR="0068119D" w:rsidRPr="0068119D">
        <w:rPr>
          <w:rFonts w:ascii="Arial" w:hAnsi="Arial" w:cs="Arial"/>
          <w:sz w:val="22"/>
          <w:szCs w:val="22"/>
          <w:lang w:eastAsia="cs-CZ"/>
        </w:rPr>
        <w:t xml:space="preserve">3 </w:t>
      </w:r>
      <w:r w:rsidR="0068119D" w:rsidRPr="0068119D">
        <w:rPr>
          <w:rFonts w:ascii="Arial" w:hAnsi="Arial" w:cs="Arial"/>
          <w:bCs/>
          <w:sz w:val="22"/>
          <w:szCs w:val="22"/>
        </w:rPr>
        <w:t>Školský obvod spádové školy Mateřská škola Blansko, Div</w:t>
      </w:r>
      <w:r w:rsidR="0068119D">
        <w:rPr>
          <w:rFonts w:ascii="Arial" w:hAnsi="Arial" w:cs="Arial"/>
          <w:bCs/>
          <w:sz w:val="22"/>
          <w:szCs w:val="22"/>
        </w:rPr>
        <w:t>išova 2a, příspěvková organizace doplňuje o ulici Jiráskova,</w:t>
      </w:r>
    </w:p>
    <w:p w:rsidR="0068119D" w:rsidRPr="0068119D" w:rsidRDefault="0068119D" w:rsidP="0068119D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68119D">
        <w:rPr>
          <w:rFonts w:ascii="Arial" w:hAnsi="Arial" w:cs="Arial"/>
          <w:sz w:val="22"/>
          <w:szCs w:val="22"/>
          <w:lang w:eastAsia="cs-CZ"/>
        </w:rPr>
        <w:t xml:space="preserve">v článku 1 se </w:t>
      </w:r>
      <w:r>
        <w:rPr>
          <w:rFonts w:ascii="Arial" w:hAnsi="Arial" w:cs="Arial"/>
          <w:sz w:val="22"/>
          <w:szCs w:val="22"/>
          <w:lang w:eastAsia="cs-CZ"/>
        </w:rPr>
        <w:t>v odstav</w:t>
      </w:r>
      <w:r w:rsidRPr="0068119D">
        <w:rPr>
          <w:rFonts w:ascii="Arial" w:hAnsi="Arial" w:cs="Arial"/>
          <w:sz w:val="22"/>
          <w:szCs w:val="22"/>
          <w:lang w:eastAsia="cs-CZ"/>
        </w:rPr>
        <w:t>c</w:t>
      </w:r>
      <w:r>
        <w:rPr>
          <w:rFonts w:ascii="Arial" w:hAnsi="Arial" w:cs="Arial"/>
          <w:sz w:val="22"/>
          <w:szCs w:val="22"/>
          <w:lang w:eastAsia="cs-CZ"/>
        </w:rPr>
        <w:t>i</w:t>
      </w:r>
      <w:r w:rsidRPr="0068119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232934">
        <w:rPr>
          <w:rFonts w:ascii="Arial" w:hAnsi="Arial" w:cs="Arial"/>
          <w:sz w:val="22"/>
          <w:szCs w:val="22"/>
          <w:lang w:eastAsia="cs-CZ"/>
        </w:rPr>
        <w:t>5</w:t>
      </w:r>
      <w:r w:rsidRPr="0068119D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68119D">
        <w:rPr>
          <w:rFonts w:ascii="Arial" w:hAnsi="Arial" w:cs="Arial"/>
          <w:bCs/>
          <w:sz w:val="22"/>
          <w:szCs w:val="22"/>
        </w:rPr>
        <w:t xml:space="preserve">Školský obvod spádové školy Mateřská škola Blansko, </w:t>
      </w:r>
      <w:r>
        <w:rPr>
          <w:rFonts w:ascii="Arial" w:hAnsi="Arial" w:cs="Arial"/>
          <w:bCs/>
          <w:sz w:val="22"/>
          <w:szCs w:val="22"/>
        </w:rPr>
        <w:t>Rodkovského 2a, příspěvková organizace ruší ulice 9. května</w:t>
      </w:r>
      <w:r w:rsidR="00232934">
        <w:rPr>
          <w:rFonts w:ascii="Arial" w:hAnsi="Arial" w:cs="Arial"/>
          <w:bCs/>
          <w:sz w:val="22"/>
          <w:szCs w:val="22"/>
        </w:rPr>
        <w:t xml:space="preserve"> a část města Žižlavice</w:t>
      </w:r>
      <w:r>
        <w:rPr>
          <w:rFonts w:ascii="Arial" w:hAnsi="Arial" w:cs="Arial"/>
          <w:bCs/>
          <w:sz w:val="22"/>
          <w:szCs w:val="22"/>
        </w:rPr>
        <w:t>,</w:t>
      </w:r>
    </w:p>
    <w:p w:rsidR="0068119D" w:rsidRDefault="0068119D" w:rsidP="0068119D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v článku 1 </w:t>
      </w:r>
      <w:r w:rsidR="00635C89">
        <w:rPr>
          <w:rFonts w:ascii="Arial" w:hAnsi="Arial" w:cs="Arial"/>
          <w:sz w:val="22"/>
          <w:szCs w:val="22"/>
          <w:lang w:eastAsia="cs-CZ"/>
        </w:rPr>
        <w:t xml:space="preserve">se odstavec 7 </w:t>
      </w:r>
      <w:r>
        <w:rPr>
          <w:rFonts w:ascii="Arial" w:hAnsi="Arial" w:cs="Arial"/>
          <w:sz w:val="22"/>
          <w:szCs w:val="22"/>
          <w:lang w:eastAsia="cs-CZ"/>
        </w:rPr>
        <w:t>Školský obvod spádové školy Mateřská škola Blansko, Údolní 8, příspěvková organizace doplňuje o ulici 9. května,</w:t>
      </w:r>
    </w:p>
    <w:p w:rsidR="00232934" w:rsidRDefault="00232934" w:rsidP="0068119D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v článku 4 </w:t>
      </w:r>
      <w:r w:rsidR="00635C89">
        <w:rPr>
          <w:rFonts w:ascii="Arial" w:hAnsi="Arial" w:cs="Arial"/>
          <w:sz w:val="22"/>
          <w:szCs w:val="22"/>
          <w:lang w:eastAsia="cs-CZ"/>
        </w:rPr>
        <w:t xml:space="preserve">se </w:t>
      </w:r>
      <w:r>
        <w:rPr>
          <w:rFonts w:ascii="Arial" w:hAnsi="Arial" w:cs="Arial"/>
          <w:sz w:val="22"/>
          <w:szCs w:val="22"/>
          <w:lang w:eastAsia="cs-CZ"/>
        </w:rPr>
        <w:t xml:space="preserve">odstavec 6 Školský obvod spádové školy Mateřská škola Blansko, Těchov 124, příspěvková organizace </w:t>
      </w:r>
      <w:r w:rsidR="00574D1A">
        <w:rPr>
          <w:rFonts w:ascii="Arial" w:hAnsi="Arial" w:cs="Arial"/>
          <w:sz w:val="22"/>
          <w:szCs w:val="22"/>
          <w:lang w:eastAsia="cs-CZ"/>
        </w:rPr>
        <w:t>doplňuje o část města Žižlavice,</w:t>
      </w:r>
    </w:p>
    <w:p w:rsidR="00232934" w:rsidRPr="00232934" w:rsidRDefault="00232934" w:rsidP="00232934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232934">
        <w:rPr>
          <w:rFonts w:ascii="Arial" w:hAnsi="Arial" w:cs="Arial"/>
          <w:sz w:val="22"/>
          <w:szCs w:val="22"/>
          <w:lang w:eastAsia="cs-CZ"/>
        </w:rPr>
        <w:t>v článku 1 se</w:t>
      </w:r>
      <w:r>
        <w:rPr>
          <w:rFonts w:ascii="Arial" w:hAnsi="Arial" w:cs="Arial"/>
          <w:sz w:val="22"/>
          <w:szCs w:val="22"/>
          <w:lang w:eastAsia="cs-CZ"/>
        </w:rPr>
        <w:t xml:space="preserve"> za odstavec 7</w:t>
      </w:r>
      <w:r w:rsidRPr="00232934">
        <w:rPr>
          <w:rFonts w:ascii="Arial" w:hAnsi="Arial" w:cs="Arial"/>
          <w:sz w:val="22"/>
          <w:szCs w:val="22"/>
          <w:lang w:eastAsia="cs-CZ"/>
        </w:rPr>
        <w:t xml:space="preserve"> přidává nový odstavec 8, který zní: </w:t>
      </w:r>
      <w:r>
        <w:rPr>
          <w:rFonts w:ascii="Arial" w:hAnsi="Arial" w:cs="Arial"/>
          <w:sz w:val="22"/>
          <w:szCs w:val="22"/>
          <w:lang w:eastAsia="cs-CZ"/>
        </w:rPr>
        <w:t xml:space="preserve">Spádovou školou pro </w:t>
      </w:r>
      <w:r w:rsidRPr="00232934">
        <w:rPr>
          <w:rFonts w:ascii="Arial" w:hAnsi="Arial" w:cs="Arial"/>
          <w:sz w:val="22"/>
          <w:szCs w:val="22"/>
          <w:lang w:eastAsia="cs-CZ"/>
        </w:rPr>
        <w:t>všechny budovy, které jsou opatřeny pouze číslem evidenčním nebo popisným, aniž by byla vymezena ulice (např. budovy v chatových lokalitách), nejsou-li z podstaty jejich lokalizace v částech města již spádově vymezeny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635C89">
        <w:rPr>
          <w:rFonts w:ascii="Arial" w:hAnsi="Arial" w:cs="Arial"/>
          <w:sz w:val="22"/>
          <w:szCs w:val="22"/>
          <w:lang w:eastAsia="cs-CZ"/>
        </w:rPr>
        <w:t>jinde</w:t>
      </w:r>
      <w:r>
        <w:rPr>
          <w:rFonts w:ascii="Arial" w:hAnsi="Arial" w:cs="Arial"/>
          <w:sz w:val="22"/>
          <w:szCs w:val="22"/>
          <w:lang w:eastAsia="cs-CZ"/>
        </w:rPr>
        <w:t>, je Mateřská škola Blansko, Rodkovského 2a, příspěvková organizace.</w:t>
      </w:r>
      <w:r w:rsidRPr="00232934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D56C67" w:rsidRDefault="00D56C67" w:rsidP="002679D0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D56C67" w:rsidRDefault="00D56C67" w:rsidP="002679D0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Ostatní ustanovení zůstávají v platnosti.</w:t>
      </w:r>
    </w:p>
    <w:p w:rsidR="002679D0" w:rsidRDefault="002679D0">
      <w:pPr>
        <w:rPr>
          <w:rFonts w:ascii="Arial" w:hAnsi="Arial" w:cs="Arial"/>
          <w:sz w:val="22"/>
          <w:szCs w:val="22"/>
        </w:rPr>
      </w:pPr>
    </w:p>
    <w:p w:rsidR="00574D1A" w:rsidRDefault="00574D1A">
      <w:pPr>
        <w:rPr>
          <w:rFonts w:ascii="Arial" w:hAnsi="Arial" w:cs="Arial"/>
          <w:sz w:val="22"/>
          <w:szCs w:val="22"/>
        </w:rPr>
      </w:pPr>
    </w:p>
    <w:p w:rsidR="00D56C67" w:rsidRDefault="00D56C67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2</w:t>
      </w:r>
    </w:p>
    <w:p w:rsidR="00D56C67" w:rsidRDefault="00D56C67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D56C67" w:rsidRDefault="00D56C67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Tato obecně závazná vyhláška nabývá účinnosti dnem </w:t>
      </w:r>
      <w:r w:rsidR="0056191F">
        <w:rPr>
          <w:rFonts w:ascii="Arial" w:hAnsi="Arial" w:cs="Arial"/>
          <w:sz w:val="22"/>
          <w:szCs w:val="22"/>
          <w:lang w:eastAsia="cs-CZ"/>
        </w:rPr>
        <w:t>01.04</w:t>
      </w:r>
      <w:r w:rsidR="008A4E1B">
        <w:rPr>
          <w:rFonts w:ascii="Arial" w:hAnsi="Arial" w:cs="Arial"/>
          <w:sz w:val="22"/>
          <w:szCs w:val="22"/>
          <w:lang w:eastAsia="cs-CZ"/>
        </w:rPr>
        <w:t>.2019</w:t>
      </w:r>
      <w:r w:rsidR="00115BBF">
        <w:rPr>
          <w:rFonts w:ascii="Arial" w:hAnsi="Arial" w:cs="Arial"/>
          <w:sz w:val="22"/>
          <w:szCs w:val="22"/>
          <w:lang w:eastAsia="cs-CZ"/>
        </w:rPr>
        <w:t>.</w:t>
      </w:r>
    </w:p>
    <w:p w:rsidR="00D56C67" w:rsidRDefault="00D56C67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2E6EDA" w:rsidRPr="000C777B" w:rsidRDefault="002E6EDA">
      <w:pPr>
        <w:suppressAutoHyphens w:val="0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1245FF" w:rsidRDefault="001245FF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2E6EDA" w:rsidRPr="001245FF" w:rsidRDefault="002E6EDA">
      <w:pPr>
        <w:suppressAutoHyphens w:val="0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2679D0" w:rsidRPr="002B07E8" w:rsidRDefault="008A4E1B" w:rsidP="002679D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Ing. Jiří Crha</w:t>
      </w:r>
    </w:p>
    <w:p w:rsidR="002679D0" w:rsidRDefault="00964906" w:rsidP="002679D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 w:rsidR="002679D0" w:rsidRPr="002B07E8">
        <w:rPr>
          <w:rFonts w:ascii="Arial" w:hAnsi="Arial"/>
          <w:sz w:val="22"/>
          <w:szCs w:val="22"/>
        </w:rPr>
        <w:t>tarosta</w:t>
      </w:r>
    </w:p>
    <w:p w:rsidR="001245FF" w:rsidRPr="001245FF" w:rsidRDefault="001245FF" w:rsidP="002679D0">
      <w:pPr>
        <w:jc w:val="center"/>
        <w:rPr>
          <w:rFonts w:ascii="Arial" w:hAnsi="Arial"/>
          <w:sz w:val="10"/>
          <w:szCs w:val="10"/>
        </w:rPr>
      </w:pPr>
    </w:p>
    <w:p w:rsidR="002679D0" w:rsidRPr="002B07E8" w:rsidRDefault="002679D0" w:rsidP="002679D0">
      <w:pPr>
        <w:tabs>
          <w:tab w:val="left" w:pos="1134"/>
          <w:tab w:val="left" w:pos="595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2B07E8">
        <w:rPr>
          <w:rFonts w:ascii="Arial" w:hAnsi="Arial"/>
          <w:sz w:val="22"/>
          <w:szCs w:val="22"/>
        </w:rPr>
        <w:t xml:space="preserve">Ing. </w:t>
      </w:r>
      <w:r w:rsidR="008A4E1B">
        <w:rPr>
          <w:rFonts w:ascii="Arial" w:hAnsi="Arial"/>
          <w:sz w:val="22"/>
          <w:szCs w:val="22"/>
        </w:rPr>
        <w:t>František Hasoň</w:t>
      </w:r>
      <w:r>
        <w:rPr>
          <w:rFonts w:ascii="Arial" w:hAnsi="Arial"/>
          <w:sz w:val="22"/>
          <w:szCs w:val="22"/>
        </w:rPr>
        <w:tab/>
      </w:r>
      <w:r w:rsidR="008A4E1B">
        <w:rPr>
          <w:rFonts w:ascii="Arial" w:hAnsi="Arial"/>
          <w:sz w:val="22"/>
          <w:szCs w:val="22"/>
        </w:rPr>
        <w:tab/>
        <w:t xml:space="preserve">  Mgr. Ivo Polák</w:t>
      </w:r>
    </w:p>
    <w:p w:rsidR="002679D0" w:rsidRPr="002B07E8" w:rsidRDefault="002679D0" w:rsidP="002679D0">
      <w:pPr>
        <w:tabs>
          <w:tab w:val="left" w:pos="993"/>
          <w:tab w:val="left" w:pos="1134"/>
          <w:tab w:val="left" w:pos="6521"/>
          <w:tab w:val="left" w:pos="723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8A4E1B">
        <w:rPr>
          <w:rFonts w:ascii="Arial" w:hAnsi="Arial"/>
          <w:sz w:val="22"/>
          <w:szCs w:val="22"/>
        </w:rPr>
        <w:t xml:space="preserve">    </w:t>
      </w:r>
      <w:r w:rsidRPr="002B07E8">
        <w:rPr>
          <w:rFonts w:ascii="Arial" w:hAnsi="Arial"/>
          <w:sz w:val="22"/>
          <w:szCs w:val="22"/>
        </w:rPr>
        <w:t xml:space="preserve">1. </w:t>
      </w:r>
      <w:r>
        <w:rPr>
          <w:rFonts w:ascii="Arial" w:hAnsi="Arial"/>
          <w:sz w:val="22"/>
          <w:szCs w:val="22"/>
        </w:rPr>
        <w:t>místostarosta</w:t>
      </w:r>
      <w:r w:rsidRPr="002B07E8">
        <w:rPr>
          <w:rFonts w:ascii="Arial" w:hAnsi="Arial"/>
          <w:sz w:val="22"/>
          <w:szCs w:val="22"/>
        </w:rPr>
        <w:tab/>
        <w:t>2. místostarosta</w:t>
      </w:r>
    </w:p>
    <w:p w:rsidR="002679D0" w:rsidRDefault="002679D0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1245FF" w:rsidRPr="001245FF" w:rsidRDefault="001245FF">
      <w:pPr>
        <w:suppressAutoHyphens w:val="0"/>
        <w:rPr>
          <w:rFonts w:ascii="Arial" w:hAnsi="Arial" w:cs="Arial"/>
          <w:sz w:val="10"/>
          <w:szCs w:val="10"/>
          <w:lang w:eastAsia="cs-CZ"/>
        </w:rPr>
      </w:pPr>
    </w:p>
    <w:p w:rsidR="000C777B" w:rsidRDefault="00D56C67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Vyvěšeno:</w:t>
      </w:r>
    </w:p>
    <w:p w:rsidR="00D56C67" w:rsidRPr="000C777B" w:rsidRDefault="00D56C67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Sejmuto:</w:t>
      </w:r>
    </w:p>
    <w:sectPr w:rsidR="00D56C67" w:rsidRPr="000C777B" w:rsidSect="002679D0">
      <w:headerReference w:type="default" r:id="rId7"/>
      <w:footerReference w:type="default" r:id="rId8"/>
      <w:pgSz w:w="11906" w:h="16838"/>
      <w:pgMar w:top="1134" w:right="1418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240" w:rsidRDefault="00586240">
      <w:r>
        <w:separator/>
      </w:r>
    </w:p>
  </w:endnote>
  <w:endnote w:type="continuationSeparator" w:id="0">
    <w:p w:rsidR="00586240" w:rsidRDefault="0058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C67" w:rsidRDefault="00DE0ED0">
    <w:pPr>
      <w:ind w:right="260"/>
      <w:rPr>
        <w:color w:val="0F243E"/>
        <w:sz w:val="26"/>
        <w:szCs w:val="26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9942830</wp:posOffset>
              </wp:positionV>
              <wp:extent cx="371475" cy="1835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183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C67" w:rsidRDefault="00D56C6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  <w:p w:rsidR="00D56C67" w:rsidRDefault="005F523A">
                          <w:pPr>
                            <w:jc w:val="center"/>
                          </w:pP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="00D56C67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\* ARABIC </w:instrTex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05B92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7pt;margin-top:782.9pt;width:29.25pt;height:14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" stroked="f">
              <v:textbox inset="0,0,0,0">
                <w:txbxContent>
                  <w:p w:rsidR="00D56C67" w:rsidRDefault="00D56C6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  <w:p w:rsidR="00D56C67" w:rsidRDefault="005F523A">
                    <w:pPr>
                      <w:jc w:val="center"/>
                    </w:pPr>
                    <w:r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="00D56C67">
                      <w:rPr>
                        <w:color w:val="0F243E"/>
                        <w:sz w:val="26"/>
                        <w:szCs w:val="26"/>
                      </w:rPr>
                      <w:instrText xml:space="preserve"> PAGE \* ARABIC </w:instrTex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605B92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56C67" w:rsidRDefault="00D56C67">
    <w:pPr>
      <w:pStyle w:val="Zpat"/>
      <w:ind w:right="360"/>
      <w:rPr>
        <w:color w:val="0F243E"/>
        <w:sz w:val="26"/>
        <w:szCs w:val="2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240" w:rsidRDefault="00586240">
      <w:r>
        <w:separator/>
      </w:r>
    </w:p>
  </w:footnote>
  <w:footnote w:type="continuationSeparator" w:id="0">
    <w:p w:rsidR="00586240" w:rsidRDefault="00586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C67" w:rsidRDefault="00D56C6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000000"/>
        <w:sz w:val="22"/>
        <w:szCs w:val="22"/>
        <w:lang w:eastAsia="cs-CZ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3046566"/>
    <w:multiLevelType w:val="hybridMultilevel"/>
    <w:tmpl w:val="F264A99A"/>
    <w:lvl w:ilvl="0" w:tplc="ECF6279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744"/>
    <w:multiLevelType w:val="hybridMultilevel"/>
    <w:tmpl w:val="F0B4B77E"/>
    <w:lvl w:ilvl="0" w:tplc="46C6987A">
      <w:start w:val="1"/>
      <w:numFmt w:val="decimal"/>
      <w:lvlText w:val="(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F3B"/>
    <w:multiLevelType w:val="hybridMultilevel"/>
    <w:tmpl w:val="6B3EB3AA"/>
    <w:lvl w:ilvl="0" w:tplc="05920B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493768"/>
    <w:multiLevelType w:val="hybridMultilevel"/>
    <w:tmpl w:val="9704EF62"/>
    <w:lvl w:ilvl="0" w:tplc="1CAE8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677D9"/>
    <w:multiLevelType w:val="hybridMultilevel"/>
    <w:tmpl w:val="D7F09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C1"/>
    <w:rsid w:val="00057436"/>
    <w:rsid w:val="0008114D"/>
    <w:rsid w:val="000C777B"/>
    <w:rsid w:val="000F6AC1"/>
    <w:rsid w:val="00115BBF"/>
    <w:rsid w:val="001245FF"/>
    <w:rsid w:val="001A50B9"/>
    <w:rsid w:val="00232934"/>
    <w:rsid w:val="00232B10"/>
    <w:rsid w:val="0025776A"/>
    <w:rsid w:val="002679D0"/>
    <w:rsid w:val="002960B8"/>
    <w:rsid w:val="002E6EDA"/>
    <w:rsid w:val="00310593"/>
    <w:rsid w:val="003E45AE"/>
    <w:rsid w:val="0056191F"/>
    <w:rsid w:val="00574D1A"/>
    <w:rsid w:val="00586240"/>
    <w:rsid w:val="005F523A"/>
    <w:rsid w:val="00605B92"/>
    <w:rsid w:val="00635C89"/>
    <w:rsid w:val="00642B1F"/>
    <w:rsid w:val="0068119D"/>
    <w:rsid w:val="00802DE5"/>
    <w:rsid w:val="008322F8"/>
    <w:rsid w:val="008A4E1B"/>
    <w:rsid w:val="008F1C4D"/>
    <w:rsid w:val="00912003"/>
    <w:rsid w:val="00964906"/>
    <w:rsid w:val="00A86DA1"/>
    <w:rsid w:val="00D56C67"/>
    <w:rsid w:val="00D825F6"/>
    <w:rsid w:val="00DA0799"/>
    <w:rsid w:val="00DC18DA"/>
    <w:rsid w:val="00DC2A69"/>
    <w:rsid w:val="00DE0ED0"/>
    <w:rsid w:val="00E5363E"/>
    <w:rsid w:val="00F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BB6B018-A821-4D07-9844-6F4638CF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523A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5F523A"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qFormat/>
    <w:rsid w:val="005F523A"/>
    <w:pPr>
      <w:keepNext/>
      <w:numPr>
        <w:ilvl w:val="1"/>
        <w:numId w:val="1"/>
      </w:numPr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5F523A"/>
    <w:pPr>
      <w:keepNext/>
      <w:numPr>
        <w:ilvl w:val="2"/>
        <w:numId w:val="1"/>
      </w:numPr>
      <w:outlineLvl w:val="2"/>
    </w:pPr>
    <w:rPr>
      <w:rFonts w:ascii="Arial" w:hAnsi="Arial" w:cs="Arial"/>
      <w:b/>
      <w:sz w:val="24"/>
      <w:u w:val="single"/>
    </w:rPr>
  </w:style>
  <w:style w:type="paragraph" w:styleId="Nadpis4">
    <w:name w:val="heading 4"/>
    <w:basedOn w:val="Normln"/>
    <w:next w:val="Normln"/>
    <w:qFormat/>
    <w:rsid w:val="005F523A"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outlineLvl w:val="3"/>
    </w:pPr>
    <w:rPr>
      <w:rFonts w:ascii="Arial" w:hAnsi="Arial" w:cs="Arial"/>
      <w:b/>
      <w:sz w:val="36"/>
      <w:u w:val="single"/>
    </w:rPr>
  </w:style>
  <w:style w:type="paragraph" w:styleId="Nadpis5">
    <w:name w:val="heading 5"/>
    <w:basedOn w:val="Normln"/>
    <w:next w:val="Normln"/>
    <w:qFormat/>
    <w:rsid w:val="005F523A"/>
    <w:pPr>
      <w:keepNext/>
      <w:numPr>
        <w:ilvl w:val="4"/>
        <w:numId w:val="1"/>
      </w:numPr>
      <w:outlineLvl w:val="4"/>
    </w:pPr>
    <w:rPr>
      <w:rFonts w:ascii="Arial" w:hAnsi="Arial" w:cs="Arial"/>
      <w:b/>
      <w:sz w:val="36"/>
    </w:rPr>
  </w:style>
  <w:style w:type="paragraph" w:styleId="Nadpis6">
    <w:name w:val="heading 6"/>
    <w:basedOn w:val="Normln"/>
    <w:next w:val="Normln"/>
    <w:qFormat/>
    <w:rsid w:val="005F523A"/>
    <w:pPr>
      <w:keepNext/>
      <w:numPr>
        <w:ilvl w:val="5"/>
        <w:numId w:val="1"/>
      </w:numPr>
      <w:outlineLvl w:val="5"/>
    </w:pPr>
    <w:rPr>
      <w:rFonts w:ascii="Arial" w:hAnsi="Arial" w:cs="Arial"/>
      <w:b/>
      <w:sz w:val="24"/>
    </w:rPr>
  </w:style>
  <w:style w:type="paragraph" w:styleId="Nadpis7">
    <w:name w:val="heading 7"/>
    <w:basedOn w:val="Normln"/>
    <w:next w:val="Normln"/>
    <w:qFormat/>
    <w:rsid w:val="005F523A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4"/>
    </w:rPr>
  </w:style>
  <w:style w:type="paragraph" w:styleId="Nadpis8">
    <w:name w:val="heading 8"/>
    <w:basedOn w:val="Normln"/>
    <w:next w:val="Normln"/>
    <w:qFormat/>
    <w:rsid w:val="005F523A"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sz w:val="24"/>
      <w:u w:val="single"/>
    </w:rPr>
  </w:style>
  <w:style w:type="paragraph" w:styleId="Nadpis9">
    <w:name w:val="heading 9"/>
    <w:basedOn w:val="Normln"/>
    <w:next w:val="Normln"/>
    <w:qFormat/>
    <w:rsid w:val="005F523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F523A"/>
    <w:rPr>
      <w:rFonts w:ascii="Symbol" w:hAnsi="Symbol" w:cs="Symbol"/>
      <w:b/>
      <w:color w:val="000000"/>
      <w:sz w:val="22"/>
      <w:szCs w:val="22"/>
      <w:lang w:eastAsia="cs-CZ"/>
    </w:rPr>
  </w:style>
  <w:style w:type="character" w:customStyle="1" w:styleId="WW8Num1z1">
    <w:name w:val="WW8Num1z1"/>
    <w:rsid w:val="005F523A"/>
  </w:style>
  <w:style w:type="character" w:customStyle="1" w:styleId="WW8Num1z2">
    <w:name w:val="WW8Num1z2"/>
    <w:rsid w:val="005F523A"/>
  </w:style>
  <w:style w:type="character" w:customStyle="1" w:styleId="WW8Num1z3">
    <w:name w:val="WW8Num1z3"/>
    <w:rsid w:val="005F523A"/>
  </w:style>
  <w:style w:type="character" w:customStyle="1" w:styleId="WW8Num1z4">
    <w:name w:val="WW8Num1z4"/>
    <w:rsid w:val="005F523A"/>
  </w:style>
  <w:style w:type="character" w:customStyle="1" w:styleId="WW8Num1z5">
    <w:name w:val="WW8Num1z5"/>
    <w:rsid w:val="005F523A"/>
  </w:style>
  <w:style w:type="character" w:customStyle="1" w:styleId="WW8Num1z6">
    <w:name w:val="WW8Num1z6"/>
    <w:rsid w:val="005F523A"/>
  </w:style>
  <w:style w:type="character" w:customStyle="1" w:styleId="WW8Num1z7">
    <w:name w:val="WW8Num1z7"/>
    <w:rsid w:val="005F523A"/>
  </w:style>
  <w:style w:type="character" w:customStyle="1" w:styleId="WW8Num1z8">
    <w:name w:val="WW8Num1z8"/>
    <w:rsid w:val="005F523A"/>
  </w:style>
  <w:style w:type="character" w:customStyle="1" w:styleId="WW8Num2z0">
    <w:name w:val="WW8Num2z0"/>
    <w:rsid w:val="005F523A"/>
    <w:rPr>
      <w:rFonts w:ascii="Symbol" w:hAnsi="Symbol" w:cs="Symbol"/>
    </w:rPr>
  </w:style>
  <w:style w:type="character" w:customStyle="1" w:styleId="WW8Num3z0">
    <w:name w:val="WW8Num3z0"/>
    <w:rsid w:val="005F523A"/>
    <w:rPr>
      <w:rFonts w:ascii="Symbol" w:hAnsi="Symbol" w:cs="Symbol"/>
    </w:rPr>
  </w:style>
  <w:style w:type="character" w:customStyle="1" w:styleId="WW8Num4z0">
    <w:name w:val="WW8Num4z0"/>
    <w:rsid w:val="005F523A"/>
    <w:rPr>
      <w:rFonts w:ascii="Arial" w:hAnsi="Arial" w:cs="Arial" w:hint="default"/>
    </w:rPr>
  </w:style>
  <w:style w:type="character" w:customStyle="1" w:styleId="Standardnpsmoodstavce4">
    <w:name w:val="Standardní písmo odstavce4"/>
    <w:rsid w:val="005F523A"/>
  </w:style>
  <w:style w:type="character" w:customStyle="1" w:styleId="WW8Num4z1">
    <w:name w:val="WW8Num4z1"/>
    <w:rsid w:val="005F523A"/>
    <w:rPr>
      <w:rFonts w:ascii="Courier New" w:hAnsi="Courier New" w:cs="Courier New" w:hint="default"/>
    </w:rPr>
  </w:style>
  <w:style w:type="character" w:customStyle="1" w:styleId="WW8Num4z2">
    <w:name w:val="WW8Num4z2"/>
    <w:rsid w:val="005F523A"/>
    <w:rPr>
      <w:rFonts w:ascii="Wingdings" w:hAnsi="Wingdings" w:cs="Wingdings" w:hint="default"/>
    </w:rPr>
  </w:style>
  <w:style w:type="character" w:customStyle="1" w:styleId="WW8Num4z3">
    <w:name w:val="WW8Num4z3"/>
    <w:rsid w:val="005F523A"/>
    <w:rPr>
      <w:rFonts w:ascii="Symbol" w:hAnsi="Symbol" w:cs="Symbol" w:hint="default"/>
    </w:rPr>
  </w:style>
  <w:style w:type="character" w:customStyle="1" w:styleId="Standardnpsmoodstavce3">
    <w:name w:val="Standardní písmo odstavce3"/>
    <w:rsid w:val="005F523A"/>
  </w:style>
  <w:style w:type="character" w:customStyle="1" w:styleId="WW8Num5z0">
    <w:name w:val="WW8Num5z0"/>
    <w:rsid w:val="005F523A"/>
  </w:style>
  <w:style w:type="character" w:customStyle="1" w:styleId="WW8Num5z1">
    <w:name w:val="WW8Num5z1"/>
    <w:rsid w:val="005F523A"/>
    <w:rPr>
      <w:rFonts w:ascii="Courier New" w:hAnsi="Courier New" w:cs="Courier New"/>
      <w:sz w:val="20"/>
    </w:rPr>
  </w:style>
  <w:style w:type="character" w:customStyle="1" w:styleId="WW8Num5z2">
    <w:name w:val="WW8Num5z2"/>
    <w:rsid w:val="005F523A"/>
    <w:rPr>
      <w:rFonts w:ascii="Wingdings" w:hAnsi="Wingdings" w:cs="Wingdings"/>
      <w:sz w:val="20"/>
    </w:rPr>
  </w:style>
  <w:style w:type="character" w:customStyle="1" w:styleId="WW8Num6z0">
    <w:name w:val="WW8Num6z0"/>
    <w:rsid w:val="005F523A"/>
    <w:rPr>
      <w:rFonts w:ascii="Symbol" w:hAnsi="Symbol" w:cs="Symbol"/>
    </w:rPr>
  </w:style>
  <w:style w:type="character" w:customStyle="1" w:styleId="WW8Num6z1">
    <w:name w:val="WW8Num6z1"/>
    <w:rsid w:val="005F523A"/>
  </w:style>
  <w:style w:type="character" w:customStyle="1" w:styleId="WW8Num6z2">
    <w:name w:val="WW8Num6z2"/>
    <w:rsid w:val="005F523A"/>
  </w:style>
  <w:style w:type="character" w:customStyle="1" w:styleId="WW8Num6z3">
    <w:name w:val="WW8Num6z3"/>
    <w:rsid w:val="005F523A"/>
  </w:style>
  <w:style w:type="character" w:customStyle="1" w:styleId="WW8Num6z4">
    <w:name w:val="WW8Num6z4"/>
    <w:rsid w:val="005F523A"/>
  </w:style>
  <w:style w:type="character" w:customStyle="1" w:styleId="WW8Num6z5">
    <w:name w:val="WW8Num6z5"/>
    <w:rsid w:val="005F523A"/>
  </w:style>
  <w:style w:type="character" w:customStyle="1" w:styleId="WW8Num6z6">
    <w:name w:val="WW8Num6z6"/>
    <w:rsid w:val="005F523A"/>
  </w:style>
  <w:style w:type="character" w:customStyle="1" w:styleId="WW8Num6z7">
    <w:name w:val="WW8Num6z7"/>
    <w:rsid w:val="005F523A"/>
  </w:style>
  <w:style w:type="character" w:customStyle="1" w:styleId="WW8Num6z8">
    <w:name w:val="WW8Num6z8"/>
    <w:rsid w:val="005F523A"/>
  </w:style>
  <w:style w:type="character" w:customStyle="1" w:styleId="WW8Num7z0">
    <w:name w:val="WW8Num7z0"/>
    <w:rsid w:val="005F523A"/>
  </w:style>
  <w:style w:type="character" w:customStyle="1" w:styleId="WW8Num7z1">
    <w:name w:val="WW8Num7z1"/>
    <w:rsid w:val="005F523A"/>
  </w:style>
  <w:style w:type="character" w:customStyle="1" w:styleId="WW8Num7z2">
    <w:name w:val="WW8Num7z2"/>
    <w:rsid w:val="005F523A"/>
  </w:style>
  <w:style w:type="character" w:customStyle="1" w:styleId="WW8Num7z3">
    <w:name w:val="WW8Num7z3"/>
    <w:rsid w:val="005F523A"/>
  </w:style>
  <w:style w:type="character" w:customStyle="1" w:styleId="WW8Num7z4">
    <w:name w:val="WW8Num7z4"/>
    <w:rsid w:val="005F523A"/>
  </w:style>
  <w:style w:type="character" w:customStyle="1" w:styleId="WW8Num7z5">
    <w:name w:val="WW8Num7z5"/>
    <w:rsid w:val="005F523A"/>
  </w:style>
  <w:style w:type="character" w:customStyle="1" w:styleId="WW8Num7z6">
    <w:name w:val="WW8Num7z6"/>
    <w:rsid w:val="005F523A"/>
  </w:style>
  <w:style w:type="character" w:customStyle="1" w:styleId="WW8Num7z7">
    <w:name w:val="WW8Num7z7"/>
    <w:rsid w:val="005F523A"/>
  </w:style>
  <w:style w:type="character" w:customStyle="1" w:styleId="WW8Num7z8">
    <w:name w:val="WW8Num7z8"/>
    <w:rsid w:val="005F523A"/>
  </w:style>
  <w:style w:type="character" w:customStyle="1" w:styleId="WW8Num8z0">
    <w:name w:val="WW8Num8z0"/>
    <w:rsid w:val="005F523A"/>
  </w:style>
  <w:style w:type="character" w:customStyle="1" w:styleId="WW8Num8z1">
    <w:name w:val="WW8Num8z1"/>
    <w:rsid w:val="005F523A"/>
  </w:style>
  <w:style w:type="character" w:customStyle="1" w:styleId="WW8Num8z2">
    <w:name w:val="WW8Num8z2"/>
    <w:rsid w:val="005F523A"/>
  </w:style>
  <w:style w:type="character" w:customStyle="1" w:styleId="WW8Num8z3">
    <w:name w:val="WW8Num8z3"/>
    <w:rsid w:val="005F523A"/>
  </w:style>
  <w:style w:type="character" w:customStyle="1" w:styleId="WW8Num8z4">
    <w:name w:val="WW8Num8z4"/>
    <w:rsid w:val="005F523A"/>
  </w:style>
  <w:style w:type="character" w:customStyle="1" w:styleId="WW8Num8z5">
    <w:name w:val="WW8Num8z5"/>
    <w:rsid w:val="005F523A"/>
  </w:style>
  <w:style w:type="character" w:customStyle="1" w:styleId="WW8Num8z6">
    <w:name w:val="WW8Num8z6"/>
    <w:rsid w:val="005F523A"/>
  </w:style>
  <w:style w:type="character" w:customStyle="1" w:styleId="WW8Num8z7">
    <w:name w:val="WW8Num8z7"/>
    <w:rsid w:val="005F523A"/>
  </w:style>
  <w:style w:type="character" w:customStyle="1" w:styleId="WW8Num8z8">
    <w:name w:val="WW8Num8z8"/>
    <w:rsid w:val="005F523A"/>
  </w:style>
  <w:style w:type="character" w:customStyle="1" w:styleId="WW8Num9z0">
    <w:name w:val="WW8Num9z0"/>
    <w:rsid w:val="005F523A"/>
  </w:style>
  <w:style w:type="character" w:customStyle="1" w:styleId="WW8Num9z1">
    <w:name w:val="WW8Num9z1"/>
    <w:rsid w:val="005F523A"/>
  </w:style>
  <w:style w:type="character" w:customStyle="1" w:styleId="WW8Num9z2">
    <w:name w:val="WW8Num9z2"/>
    <w:rsid w:val="005F523A"/>
  </w:style>
  <w:style w:type="character" w:customStyle="1" w:styleId="WW8Num9z3">
    <w:name w:val="WW8Num9z3"/>
    <w:rsid w:val="005F523A"/>
  </w:style>
  <w:style w:type="character" w:customStyle="1" w:styleId="WW8Num9z4">
    <w:name w:val="WW8Num9z4"/>
    <w:rsid w:val="005F523A"/>
  </w:style>
  <w:style w:type="character" w:customStyle="1" w:styleId="WW8Num9z5">
    <w:name w:val="WW8Num9z5"/>
    <w:rsid w:val="005F523A"/>
  </w:style>
  <w:style w:type="character" w:customStyle="1" w:styleId="WW8Num9z6">
    <w:name w:val="WW8Num9z6"/>
    <w:rsid w:val="005F523A"/>
  </w:style>
  <w:style w:type="character" w:customStyle="1" w:styleId="WW8Num9z7">
    <w:name w:val="WW8Num9z7"/>
    <w:rsid w:val="005F523A"/>
  </w:style>
  <w:style w:type="character" w:customStyle="1" w:styleId="WW8Num9z8">
    <w:name w:val="WW8Num9z8"/>
    <w:rsid w:val="005F523A"/>
  </w:style>
  <w:style w:type="character" w:customStyle="1" w:styleId="WW8Num10z0">
    <w:name w:val="WW8Num10z0"/>
    <w:rsid w:val="005F523A"/>
    <w:rPr>
      <w:b w:val="0"/>
    </w:rPr>
  </w:style>
  <w:style w:type="character" w:customStyle="1" w:styleId="WW8Num10z1">
    <w:name w:val="WW8Num10z1"/>
    <w:rsid w:val="005F523A"/>
  </w:style>
  <w:style w:type="character" w:customStyle="1" w:styleId="WW8Num10z2">
    <w:name w:val="WW8Num10z2"/>
    <w:rsid w:val="005F523A"/>
  </w:style>
  <w:style w:type="character" w:customStyle="1" w:styleId="WW8Num10z3">
    <w:name w:val="WW8Num10z3"/>
    <w:rsid w:val="005F523A"/>
  </w:style>
  <w:style w:type="character" w:customStyle="1" w:styleId="WW8Num10z4">
    <w:name w:val="WW8Num10z4"/>
    <w:rsid w:val="005F523A"/>
  </w:style>
  <w:style w:type="character" w:customStyle="1" w:styleId="WW8Num10z5">
    <w:name w:val="WW8Num10z5"/>
    <w:rsid w:val="005F523A"/>
  </w:style>
  <w:style w:type="character" w:customStyle="1" w:styleId="WW8Num10z6">
    <w:name w:val="WW8Num10z6"/>
    <w:rsid w:val="005F523A"/>
  </w:style>
  <w:style w:type="character" w:customStyle="1" w:styleId="WW8Num10z7">
    <w:name w:val="WW8Num10z7"/>
    <w:rsid w:val="005F523A"/>
  </w:style>
  <w:style w:type="character" w:customStyle="1" w:styleId="WW8Num10z8">
    <w:name w:val="WW8Num10z8"/>
    <w:rsid w:val="005F523A"/>
  </w:style>
  <w:style w:type="character" w:customStyle="1" w:styleId="WW8Num11z0">
    <w:name w:val="WW8Num11z0"/>
    <w:rsid w:val="005F523A"/>
  </w:style>
  <w:style w:type="character" w:customStyle="1" w:styleId="WW8Num11z1">
    <w:name w:val="WW8Num11z1"/>
    <w:rsid w:val="005F523A"/>
    <w:rPr>
      <w:rFonts w:ascii="Arial" w:eastAsia="Times New Roman" w:hAnsi="Arial" w:cs="Arial"/>
    </w:rPr>
  </w:style>
  <w:style w:type="character" w:customStyle="1" w:styleId="WW8Num11z2">
    <w:name w:val="WW8Num11z2"/>
    <w:rsid w:val="005F523A"/>
    <w:rPr>
      <w:rFonts w:ascii="Wingdings" w:hAnsi="Wingdings" w:cs="Wingdings"/>
    </w:rPr>
  </w:style>
  <w:style w:type="character" w:customStyle="1" w:styleId="WW8Num11z3">
    <w:name w:val="WW8Num11z3"/>
    <w:rsid w:val="005F523A"/>
    <w:rPr>
      <w:rFonts w:ascii="Symbol" w:hAnsi="Symbol" w:cs="Symbol"/>
    </w:rPr>
  </w:style>
  <w:style w:type="character" w:customStyle="1" w:styleId="WW8Num11z4">
    <w:name w:val="WW8Num11z4"/>
    <w:rsid w:val="005F523A"/>
    <w:rPr>
      <w:rFonts w:ascii="Courier New" w:hAnsi="Courier New" w:cs="Courier New"/>
    </w:rPr>
  </w:style>
  <w:style w:type="character" w:customStyle="1" w:styleId="WW8Num12z0">
    <w:name w:val="WW8Num12z0"/>
    <w:rsid w:val="005F523A"/>
  </w:style>
  <w:style w:type="character" w:customStyle="1" w:styleId="WW8Num12z1">
    <w:name w:val="WW8Num12z1"/>
    <w:rsid w:val="005F523A"/>
  </w:style>
  <w:style w:type="character" w:customStyle="1" w:styleId="WW8Num12z2">
    <w:name w:val="WW8Num12z2"/>
    <w:rsid w:val="005F523A"/>
  </w:style>
  <w:style w:type="character" w:customStyle="1" w:styleId="WW8Num12z3">
    <w:name w:val="WW8Num12z3"/>
    <w:rsid w:val="005F523A"/>
  </w:style>
  <w:style w:type="character" w:customStyle="1" w:styleId="WW8Num12z4">
    <w:name w:val="WW8Num12z4"/>
    <w:rsid w:val="005F523A"/>
  </w:style>
  <w:style w:type="character" w:customStyle="1" w:styleId="WW8Num12z5">
    <w:name w:val="WW8Num12z5"/>
    <w:rsid w:val="005F523A"/>
  </w:style>
  <w:style w:type="character" w:customStyle="1" w:styleId="WW8Num12z6">
    <w:name w:val="WW8Num12z6"/>
    <w:rsid w:val="005F523A"/>
  </w:style>
  <w:style w:type="character" w:customStyle="1" w:styleId="WW8Num12z7">
    <w:name w:val="WW8Num12z7"/>
    <w:rsid w:val="005F523A"/>
  </w:style>
  <w:style w:type="character" w:customStyle="1" w:styleId="WW8Num12z8">
    <w:name w:val="WW8Num12z8"/>
    <w:rsid w:val="005F523A"/>
  </w:style>
  <w:style w:type="character" w:customStyle="1" w:styleId="WW8Num13z0">
    <w:name w:val="WW8Num13z0"/>
    <w:rsid w:val="005F523A"/>
    <w:rPr>
      <w:rFonts w:ascii="StarSymbol" w:hAnsi="StarSymbol" w:cs="Times New Roman"/>
      <w:sz w:val="18"/>
    </w:rPr>
  </w:style>
  <w:style w:type="character" w:customStyle="1" w:styleId="WW8Num13z1">
    <w:name w:val="WW8Num13z1"/>
    <w:rsid w:val="005F523A"/>
  </w:style>
  <w:style w:type="character" w:customStyle="1" w:styleId="WW8Num13z2">
    <w:name w:val="WW8Num13z2"/>
    <w:rsid w:val="005F523A"/>
  </w:style>
  <w:style w:type="character" w:customStyle="1" w:styleId="WW8Num13z3">
    <w:name w:val="WW8Num13z3"/>
    <w:rsid w:val="005F523A"/>
  </w:style>
  <w:style w:type="character" w:customStyle="1" w:styleId="WW8Num13z4">
    <w:name w:val="WW8Num13z4"/>
    <w:rsid w:val="005F523A"/>
  </w:style>
  <w:style w:type="character" w:customStyle="1" w:styleId="WW8Num13z5">
    <w:name w:val="WW8Num13z5"/>
    <w:rsid w:val="005F523A"/>
  </w:style>
  <w:style w:type="character" w:customStyle="1" w:styleId="WW8Num13z6">
    <w:name w:val="WW8Num13z6"/>
    <w:rsid w:val="005F523A"/>
  </w:style>
  <w:style w:type="character" w:customStyle="1" w:styleId="WW8Num13z7">
    <w:name w:val="WW8Num13z7"/>
    <w:rsid w:val="005F523A"/>
  </w:style>
  <w:style w:type="character" w:customStyle="1" w:styleId="WW8Num13z8">
    <w:name w:val="WW8Num13z8"/>
    <w:rsid w:val="005F523A"/>
  </w:style>
  <w:style w:type="character" w:customStyle="1" w:styleId="WW8Num14z0">
    <w:name w:val="WW8Num14z0"/>
    <w:rsid w:val="005F523A"/>
    <w:rPr>
      <w:rFonts w:ascii="StarSymbol" w:hAnsi="StarSymbol" w:cs="Times New Roman"/>
      <w:sz w:val="18"/>
    </w:rPr>
  </w:style>
  <w:style w:type="character" w:customStyle="1" w:styleId="WW8Num14z1">
    <w:name w:val="WW8Num14z1"/>
    <w:rsid w:val="005F523A"/>
  </w:style>
  <w:style w:type="character" w:customStyle="1" w:styleId="WW8Num14z2">
    <w:name w:val="WW8Num14z2"/>
    <w:rsid w:val="005F523A"/>
  </w:style>
  <w:style w:type="character" w:customStyle="1" w:styleId="WW8Num14z3">
    <w:name w:val="WW8Num14z3"/>
    <w:rsid w:val="005F523A"/>
  </w:style>
  <w:style w:type="character" w:customStyle="1" w:styleId="WW8Num14z4">
    <w:name w:val="WW8Num14z4"/>
    <w:rsid w:val="005F523A"/>
  </w:style>
  <w:style w:type="character" w:customStyle="1" w:styleId="WW8Num14z5">
    <w:name w:val="WW8Num14z5"/>
    <w:rsid w:val="005F523A"/>
  </w:style>
  <w:style w:type="character" w:customStyle="1" w:styleId="WW8Num14z6">
    <w:name w:val="WW8Num14z6"/>
    <w:rsid w:val="005F523A"/>
  </w:style>
  <w:style w:type="character" w:customStyle="1" w:styleId="WW8Num14z7">
    <w:name w:val="WW8Num14z7"/>
    <w:rsid w:val="005F523A"/>
  </w:style>
  <w:style w:type="character" w:customStyle="1" w:styleId="WW8Num14z8">
    <w:name w:val="WW8Num14z8"/>
    <w:rsid w:val="005F523A"/>
  </w:style>
  <w:style w:type="character" w:customStyle="1" w:styleId="WW8Num15z0">
    <w:name w:val="WW8Num15z0"/>
    <w:rsid w:val="005F523A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5F523A"/>
    <w:rPr>
      <w:rFonts w:ascii="Courier New" w:hAnsi="Courier New" w:cs="Courier New"/>
    </w:rPr>
  </w:style>
  <w:style w:type="character" w:customStyle="1" w:styleId="WW8Num15z2">
    <w:name w:val="WW8Num15z2"/>
    <w:rsid w:val="005F523A"/>
    <w:rPr>
      <w:rFonts w:ascii="Wingdings" w:hAnsi="Wingdings" w:cs="Wingdings"/>
    </w:rPr>
  </w:style>
  <w:style w:type="character" w:customStyle="1" w:styleId="WW8Num15z3">
    <w:name w:val="WW8Num15z3"/>
    <w:rsid w:val="005F523A"/>
    <w:rPr>
      <w:rFonts w:ascii="Symbol" w:hAnsi="Symbol" w:cs="Symbol"/>
    </w:rPr>
  </w:style>
  <w:style w:type="character" w:customStyle="1" w:styleId="WW8Num15z4">
    <w:name w:val="WW8Num15z4"/>
    <w:rsid w:val="005F523A"/>
  </w:style>
  <w:style w:type="character" w:customStyle="1" w:styleId="WW8Num15z5">
    <w:name w:val="WW8Num15z5"/>
    <w:rsid w:val="005F523A"/>
  </w:style>
  <w:style w:type="character" w:customStyle="1" w:styleId="WW8Num15z6">
    <w:name w:val="WW8Num15z6"/>
    <w:rsid w:val="005F523A"/>
  </w:style>
  <w:style w:type="character" w:customStyle="1" w:styleId="WW8Num15z7">
    <w:name w:val="WW8Num15z7"/>
    <w:rsid w:val="005F523A"/>
  </w:style>
  <w:style w:type="character" w:customStyle="1" w:styleId="WW8Num15z8">
    <w:name w:val="WW8Num15z8"/>
    <w:rsid w:val="005F523A"/>
  </w:style>
  <w:style w:type="character" w:customStyle="1" w:styleId="WW8Num16z0">
    <w:name w:val="WW8Num16z0"/>
    <w:rsid w:val="005F523A"/>
    <w:rPr>
      <w:rFonts w:ascii="Symbol" w:hAnsi="Symbol" w:cs="Symbol"/>
      <w:color w:val="000000"/>
      <w:sz w:val="20"/>
      <w:szCs w:val="22"/>
    </w:rPr>
  </w:style>
  <w:style w:type="character" w:customStyle="1" w:styleId="WW8Num16z1">
    <w:name w:val="WW8Num16z1"/>
    <w:rsid w:val="005F523A"/>
    <w:rPr>
      <w:rFonts w:ascii="Courier New" w:hAnsi="Courier New" w:cs="Courier New"/>
      <w:sz w:val="20"/>
    </w:rPr>
  </w:style>
  <w:style w:type="character" w:customStyle="1" w:styleId="WW8Num16z2">
    <w:name w:val="WW8Num16z2"/>
    <w:rsid w:val="005F523A"/>
    <w:rPr>
      <w:rFonts w:ascii="Wingdings" w:hAnsi="Wingdings" w:cs="Wingdings"/>
      <w:sz w:val="20"/>
    </w:rPr>
  </w:style>
  <w:style w:type="character" w:customStyle="1" w:styleId="WW8Num17z0">
    <w:name w:val="WW8Num17z0"/>
    <w:rsid w:val="005F523A"/>
    <w:rPr>
      <w:rFonts w:ascii="Symbol" w:hAnsi="Symbol" w:cs="Symbol"/>
    </w:rPr>
  </w:style>
  <w:style w:type="character" w:customStyle="1" w:styleId="WW8Num17z1">
    <w:name w:val="WW8Num17z1"/>
    <w:rsid w:val="005F523A"/>
    <w:rPr>
      <w:rFonts w:ascii="Courier New" w:hAnsi="Courier New" w:cs="Courier New"/>
    </w:rPr>
  </w:style>
  <w:style w:type="character" w:customStyle="1" w:styleId="WW8Num17z2">
    <w:name w:val="WW8Num17z2"/>
    <w:rsid w:val="005F523A"/>
    <w:rPr>
      <w:rFonts w:ascii="Wingdings" w:hAnsi="Wingdings" w:cs="Wingdings"/>
    </w:rPr>
  </w:style>
  <w:style w:type="character" w:customStyle="1" w:styleId="WW8Num18z0">
    <w:name w:val="WW8Num18z0"/>
    <w:rsid w:val="005F523A"/>
  </w:style>
  <w:style w:type="character" w:customStyle="1" w:styleId="WW8Num18z1">
    <w:name w:val="WW8Num18z1"/>
    <w:rsid w:val="005F523A"/>
  </w:style>
  <w:style w:type="character" w:customStyle="1" w:styleId="WW8Num18z2">
    <w:name w:val="WW8Num18z2"/>
    <w:rsid w:val="005F523A"/>
  </w:style>
  <w:style w:type="character" w:customStyle="1" w:styleId="WW8Num18z3">
    <w:name w:val="WW8Num18z3"/>
    <w:rsid w:val="005F523A"/>
  </w:style>
  <w:style w:type="character" w:customStyle="1" w:styleId="WW8Num18z4">
    <w:name w:val="WW8Num18z4"/>
    <w:rsid w:val="005F523A"/>
  </w:style>
  <w:style w:type="character" w:customStyle="1" w:styleId="WW8Num18z5">
    <w:name w:val="WW8Num18z5"/>
    <w:rsid w:val="005F523A"/>
  </w:style>
  <w:style w:type="character" w:customStyle="1" w:styleId="WW8Num18z6">
    <w:name w:val="WW8Num18z6"/>
    <w:rsid w:val="005F523A"/>
  </w:style>
  <w:style w:type="character" w:customStyle="1" w:styleId="WW8Num18z7">
    <w:name w:val="WW8Num18z7"/>
    <w:rsid w:val="005F523A"/>
  </w:style>
  <w:style w:type="character" w:customStyle="1" w:styleId="WW8Num18z8">
    <w:name w:val="WW8Num18z8"/>
    <w:rsid w:val="005F523A"/>
  </w:style>
  <w:style w:type="character" w:customStyle="1" w:styleId="WW8Num19z0">
    <w:name w:val="WW8Num19z0"/>
    <w:rsid w:val="005F523A"/>
    <w:rPr>
      <w:b/>
    </w:rPr>
  </w:style>
  <w:style w:type="character" w:customStyle="1" w:styleId="WW8Num19z1">
    <w:name w:val="WW8Num19z1"/>
    <w:rsid w:val="005F523A"/>
  </w:style>
  <w:style w:type="character" w:customStyle="1" w:styleId="WW8Num19z2">
    <w:name w:val="WW8Num19z2"/>
    <w:rsid w:val="005F523A"/>
  </w:style>
  <w:style w:type="character" w:customStyle="1" w:styleId="WW8Num19z3">
    <w:name w:val="WW8Num19z3"/>
    <w:rsid w:val="005F523A"/>
  </w:style>
  <w:style w:type="character" w:customStyle="1" w:styleId="WW8Num19z4">
    <w:name w:val="WW8Num19z4"/>
    <w:rsid w:val="005F523A"/>
  </w:style>
  <w:style w:type="character" w:customStyle="1" w:styleId="WW8Num19z5">
    <w:name w:val="WW8Num19z5"/>
    <w:rsid w:val="005F523A"/>
  </w:style>
  <w:style w:type="character" w:customStyle="1" w:styleId="WW8Num19z6">
    <w:name w:val="WW8Num19z6"/>
    <w:rsid w:val="005F523A"/>
  </w:style>
  <w:style w:type="character" w:customStyle="1" w:styleId="WW8Num19z7">
    <w:name w:val="WW8Num19z7"/>
    <w:rsid w:val="005F523A"/>
  </w:style>
  <w:style w:type="character" w:customStyle="1" w:styleId="WW8Num19z8">
    <w:name w:val="WW8Num19z8"/>
    <w:rsid w:val="005F523A"/>
  </w:style>
  <w:style w:type="character" w:customStyle="1" w:styleId="WW8Num20z0">
    <w:name w:val="WW8Num20z0"/>
    <w:rsid w:val="005F523A"/>
    <w:rPr>
      <w:rFonts w:ascii="Symbol" w:hAnsi="Symbol" w:cs="Symbol"/>
    </w:rPr>
  </w:style>
  <w:style w:type="character" w:customStyle="1" w:styleId="WW8Num20z1">
    <w:name w:val="WW8Num20z1"/>
    <w:rsid w:val="005F523A"/>
    <w:rPr>
      <w:rFonts w:ascii="Courier New" w:hAnsi="Courier New" w:cs="Courier New"/>
      <w:sz w:val="20"/>
    </w:rPr>
  </w:style>
  <w:style w:type="character" w:customStyle="1" w:styleId="WW8Num20z2">
    <w:name w:val="WW8Num20z2"/>
    <w:rsid w:val="005F523A"/>
    <w:rPr>
      <w:rFonts w:ascii="Wingdings" w:hAnsi="Wingdings" w:cs="Wingdings"/>
    </w:rPr>
  </w:style>
  <w:style w:type="character" w:customStyle="1" w:styleId="WW8Num21z0">
    <w:name w:val="WW8Num21z0"/>
    <w:rsid w:val="005F523A"/>
    <w:rPr>
      <w:rFonts w:ascii="Symbol" w:hAnsi="Symbol" w:cs="Symbol"/>
    </w:rPr>
  </w:style>
  <w:style w:type="character" w:customStyle="1" w:styleId="WW8Num21z1">
    <w:name w:val="WW8Num21z1"/>
    <w:rsid w:val="005F523A"/>
    <w:rPr>
      <w:rFonts w:ascii="Courier New" w:hAnsi="Courier New" w:cs="Courier New"/>
    </w:rPr>
  </w:style>
  <w:style w:type="character" w:customStyle="1" w:styleId="WW8Num21z2">
    <w:name w:val="WW8Num21z2"/>
    <w:rsid w:val="005F523A"/>
    <w:rPr>
      <w:rFonts w:ascii="Wingdings" w:hAnsi="Wingdings" w:cs="Wingdings"/>
    </w:rPr>
  </w:style>
  <w:style w:type="character" w:customStyle="1" w:styleId="WW8Num21z3">
    <w:name w:val="WW8Num21z3"/>
    <w:rsid w:val="005F523A"/>
    <w:rPr>
      <w:rFonts w:ascii="Symbol" w:hAnsi="Symbol" w:cs="Symbol"/>
    </w:rPr>
  </w:style>
  <w:style w:type="character" w:customStyle="1" w:styleId="WW8Num22z0">
    <w:name w:val="WW8Num22z0"/>
    <w:rsid w:val="005F523A"/>
    <w:rPr>
      <w:rFonts w:ascii="Times New Roman" w:eastAsia="Times New Roman" w:hAnsi="Times New Roman" w:cs="Times New Roman"/>
    </w:rPr>
  </w:style>
  <w:style w:type="character" w:customStyle="1" w:styleId="WW8Num22z2">
    <w:name w:val="WW8Num22z2"/>
    <w:rsid w:val="005F523A"/>
    <w:rPr>
      <w:rFonts w:ascii="Wingdings" w:hAnsi="Wingdings" w:cs="Wingdings"/>
    </w:rPr>
  </w:style>
  <w:style w:type="character" w:customStyle="1" w:styleId="WW8Num22z3">
    <w:name w:val="WW8Num22z3"/>
    <w:rsid w:val="005F523A"/>
    <w:rPr>
      <w:rFonts w:ascii="Symbol" w:hAnsi="Symbol" w:cs="Symbol"/>
    </w:rPr>
  </w:style>
  <w:style w:type="character" w:customStyle="1" w:styleId="WW8Num22z4">
    <w:name w:val="WW8Num22z4"/>
    <w:rsid w:val="005F523A"/>
    <w:rPr>
      <w:rFonts w:ascii="Courier New" w:hAnsi="Courier New" w:cs="Courier New"/>
    </w:rPr>
  </w:style>
  <w:style w:type="character" w:customStyle="1" w:styleId="WW8Num23z0">
    <w:name w:val="WW8Num23z0"/>
    <w:rsid w:val="005F523A"/>
  </w:style>
  <w:style w:type="character" w:customStyle="1" w:styleId="WW8Num23z1">
    <w:name w:val="WW8Num23z1"/>
    <w:rsid w:val="005F523A"/>
  </w:style>
  <w:style w:type="character" w:customStyle="1" w:styleId="WW8Num23z2">
    <w:name w:val="WW8Num23z2"/>
    <w:rsid w:val="005F523A"/>
  </w:style>
  <w:style w:type="character" w:customStyle="1" w:styleId="WW8Num23z3">
    <w:name w:val="WW8Num23z3"/>
    <w:rsid w:val="005F523A"/>
  </w:style>
  <w:style w:type="character" w:customStyle="1" w:styleId="WW8Num23z4">
    <w:name w:val="WW8Num23z4"/>
    <w:rsid w:val="005F523A"/>
  </w:style>
  <w:style w:type="character" w:customStyle="1" w:styleId="WW8Num23z5">
    <w:name w:val="WW8Num23z5"/>
    <w:rsid w:val="005F523A"/>
  </w:style>
  <w:style w:type="character" w:customStyle="1" w:styleId="WW8Num23z6">
    <w:name w:val="WW8Num23z6"/>
    <w:rsid w:val="005F523A"/>
  </w:style>
  <w:style w:type="character" w:customStyle="1" w:styleId="WW8Num23z7">
    <w:name w:val="WW8Num23z7"/>
    <w:rsid w:val="005F523A"/>
  </w:style>
  <w:style w:type="character" w:customStyle="1" w:styleId="WW8Num23z8">
    <w:name w:val="WW8Num23z8"/>
    <w:rsid w:val="005F523A"/>
  </w:style>
  <w:style w:type="character" w:customStyle="1" w:styleId="WW8Num24z0">
    <w:name w:val="WW8Num24z0"/>
    <w:rsid w:val="005F523A"/>
  </w:style>
  <w:style w:type="character" w:customStyle="1" w:styleId="WW8Num24z1">
    <w:name w:val="WW8Num24z1"/>
    <w:rsid w:val="005F523A"/>
  </w:style>
  <w:style w:type="character" w:customStyle="1" w:styleId="WW8Num24z2">
    <w:name w:val="WW8Num24z2"/>
    <w:rsid w:val="005F523A"/>
  </w:style>
  <w:style w:type="character" w:customStyle="1" w:styleId="WW8Num24z3">
    <w:name w:val="WW8Num24z3"/>
    <w:rsid w:val="005F523A"/>
  </w:style>
  <w:style w:type="character" w:customStyle="1" w:styleId="WW8Num24z4">
    <w:name w:val="WW8Num24z4"/>
    <w:rsid w:val="005F523A"/>
  </w:style>
  <w:style w:type="character" w:customStyle="1" w:styleId="WW8Num24z5">
    <w:name w:val="WW8Num24z5"/>
    <w:rsid w:val="005F523A"/>
  </w:style>
  <w:style w:type="character" w:customStyle="1" w:styleId="WW8Num24z6">
    <w:name w:val="WW8Num24z6"/>
    <w:rsid w:val="005F523A"/>
  </w:style>
  <w:style w:type="character" w:customStyle="1" w:styleId="WW8Num24z7">
    <w:name w:val="WW8Num24z7"/>
    <w:rsid w:val="005F523A"/>
  </w:style>
  <w:style w:type="character" w:customStyle="1" w:styleId="WW8Num24z8">
    <w:name w:val="WW8Num24z8"/>
    <w:rsid w:val="005F523A"/>
  </w:style>
  <w:style w:type="character" w:customStyle="1" w:styleId="WW8Num25z0">
    <w:name w:val="WW8Num25z0"/>
    <w:rsid w:val="005F523A"/>
  </w:style>
  <w:style w:type="character" w:customStyle="1" w:styleId="WW8Num25z1">
    <w:name w:val="WW8Num25z1"/>
    <w:rsid w:val="005F523A"/>
    <w:rPr>
      <w:rFonts w:ascii="Courier New" w:hAnsi="Courier New" w:cs="Courier New"/>
    </w:rPr>
  </w:style>
  <w:style w:type="character" w:customStyle="1" w:styleId="WW8Num25z2">
    <w:name w:val="WW8Num25z2"/>
    <w:rsid w:val="005F523A"/>
  </w:style>
  <w:style w:type="character" w:customStyle="1" w:styleId="WW8Num25z3">
    <w:name w:val="WW8Num25z3"/>
    <w:rsid w:val="005F523A"/>
  </w:style>
  <w:style w:type="character" w:customStyle="1" w:styleId="WW8Num25z4">
    <w:name w:val="WW8Num25z4"/>
    <w:rsid w:val="005F523A"/>
  </w:style>
  <w:style w:type="character" w:customStyle="1" w:styleId="WW8Num25z5">
    <w:name w:val="WW8Num25z5"/>
    <w:rsid w:val="005F523A"/>
  </w:style>
  <w:style w:type="character" w:customStyle="1" w:styleId="WW8Num25z6">
    <w:name w:val="WW8Num25z6"/>
    <w:rsid w:val="005F523A"/>
  </w:style>
  <w:style w:type="character" w:customStyle="1" w:styleId="WW8Num25z7">
    <w:name w:val="WW8Num25z7"/>
    <w:rsid w:val="005F523A"/>
  </w:style>
  <w:style w:type="character" w:customStyle="1" w:styleId="WW8Num25z8">
    <w:name w:val="WW8Num25z8"/>
    <w:rsid w:val="005F523A"/>
  </w:style>
  <w:style w:type="character" w:customStyle="1" w:styleId="WW8Num26z0">
    <w:name w:val="WW8Num26z0"/>
    <w:rsid w:val="005F523A"/>
  </w:style>
  <w:style w:type="character" w:customStyle="1" w:styleId="WW8Num26z1">
    <w:name w:val="WW8Num26z1"/>
    <w:rsid w:val="005F523A"/>
  </w:style>
  <w:style w:type="character" w:customStyle="1" w:styleId="WW8Num26z2">
    <w:name w:val="WW8Num26z2"/>
    <w:rsid w:val="005F523A"/>
  </w:style>
  <w:style w:type="character" w:customStyle="1" w:styleId="WW8Num26z3">
    <w:name w:val="WW8Num26z3"/>
    <w:rsid w:val="005F523A"/>
  </w:style>
  <w:style w:type="character" w:customStyle="1" w:styleId="WW8Num26z4">
    <w:name w:val="WW8Num26z4"/>
    <w:rsid w:val="005F523A"/>
  </w:style>
  <w:style w:type="character" w:customStyle="1" w:styleId="WW8Num26z5">
    <w:name w:val="WW8Num26z5"/>
    <w:rsid w:val="005F523A"/>
  </w:style>
  <w:style w:type="character" w:customStyle="1" w:styleId="WW8Num26z6">
    <w:name w:val="WW8Num26z6"/>
    <w:rsid w:val="005F523A"/>
  </w:style>
  <w:style w:type="character" w:customStyle="1" w:styleId="WW8Num26z7">
    <w:name w:val="WW8Num26z7"/>
    <w:rsid w:val="005F523A"/>
  </w:style>
  <w:style w:type="character" w:customStyle="1" w:styleId="WW8Num26z8">
    <w:name w:val="WW8Num26z8"/>
    <w:rsid w:val="005F523A"/>
  </w:style>
  <w:style w:type="character" w:customStyle="1" w:styleId="WW8Num27z0">
    <w:name w:val="WW8Num27z0"/>
    <w:rsid w:val="005F523A"/>
    <w:rPr>
      <w:b w:val="0"/>
    </w:rPr>
  </w:style>
  <w:style w:type="character" w:customStyle="1" w:styleId="WW8Num27z1">
    <w:name w:val="WW8Num27z1"/>
    <w:rsid w:val="005F523A"/>
  </w:style>
  <w:style w:type="character" w:customStyle="1" w:styleId="WW8Num27z2">
    <w:name w:val="WW8Num27z2"/>
    <w:rsid w:val="005F523A"/>
  </w:style>
  <w:style w:type="character" w:customStyle="1" w:styleId="WW8Num27z3">
    <w:name w:val="WW8Num27z3"/>
    <w:rsid w:val="005F523A"/>
  </w:style>
  <w:style w:type="character" w:customStyle="1" w:styleId="WW8Num27z4">
    <w:name w:val="WW8Num27z4"/>
    <w:rsid w:val="005F523A"/>
  </w:style>
  <w:style w:type="character" w:customStyle="1" w:styleId="WW8Num27z5">
    <w:name w:val="WW8Num27z5"/>
    <w:rsid w:val="005F523A"/>
  </w:style>
  <w:style w:type="character" w:customStyle="1" w:styleId="WW8Num27z6">
    <w:name w:val="WW8Num27z6"/>
    <w:rsid w:val="005F523A"/>
  </w:style>
  <w:style w:type="character" w:customStyle="1" w:styleId="WW8Num27z7">
    <w:name w:val="WW8Num27z7"/>
    <w:rsid w:val="005F523A"/>
  </w:style>
  <w:style w:type="character" w:customStyle="1" w:styleId="WW8Num27z8">
    <w:name w:val="WW8Num27z8"/>
    <w:rsid w:val="005F523A"/>
  </w:style>
  <w:style w:type="character" w:customStyle="1" w:styleId="WW8Num28z0">
    <w:name w:val="WW8Num28z0"/>
    <w:rsid w:val="005F523A"/>
  </w:style>
  <w:style w:type="character" w:customStyle="1" w:styleId="WW8Num28z1">
    <w:name w:val="WW8Num28z1"/>
    <w:rsid w:val="005F523A"/>
  </w:style>
  <w:style w:type="character" w:customStyle="1" w:styleId="WW8Num28z2">
    <w:name w:val="WW8Num28z2"/>
    <w:rsid w:val="005F523A"/>
  </w:style>
  <w:style w:type="character" w:customStyle="1" w:styleId="WW8Num28z3">
    <w:name w:val="WW8Num28z3"/>
    <w:rsid w:val="005F523A"/>
  </w:style>
  <w:style w:type="character" w:customStyle="1" w:styleId="WW8Num28z4">
    <w:name w:val="WW8Num28z4"/>
    <w:rsid w:val="005F523A"/>
  </w:style>
  <w:style w:type="character" w:customStyle="1" w:styleId="WW8Num28z5">
    <w:name w:val="WW8Num28z5"/>
    <w:rsid w:val="005F523A"/>
  </w:style>
  <w:style w:type="character" w:customStyle="1" w:styleId="WW8Num28z6">
    <w:name w:val="WW8Num28z6"/>
    <w:rsid w:val="005F523A"/>
  </w:style>
  <w:style w:type="character" w:customStyle="1" w:styleId="WW8Num28z7">
    <w:name w:val="WW8Num28z7"/>
    <w:rsid w:val="005F523A"/>
  </w:style>
  <w:style w:type="character" w:customStyle="1" w:styleId="WW8Num28z8">
    <w:name w:val="WW8Num28z8"/>
    <w:rsid w:val="005F523A"/>
  </w:style>
  <w:style w:type="character" w:customStyle="1" w:styleId="WW8Num29z0">
    <w:name w:val="WW8Num29z0"/>
    <w:rsid w:val="005F523A"/>
    <w:rPr>
      <w:rFonts w:ascii="Arial" w:eastAsia="Times New Roman" w:hAnsi="Arial" w:cs="Arial"/>
    </w:rPr>
  </w:style>
  <w:style w:type="character" w:customStyle="1" w:styleId="WW8Num29z1">
    <w:name w:val="WW8Num29z1"/>
    <w:rsid w:val="005F523A"/>
    <w:rPr>
      <w:rFonts w:ascii="Courier New" w:hAnsi="Courier New" w:cs="Courier New"/>
    </w:rPr>
  </w:style>
  <w:style w:type="character" w:customStyle="1" w:styleId="WW8Num29z2">
    <w:name w:val="WW8Num29z2"/>
    <w:rsid w:val="005F523A"/>
    <w:rPr>
      <w:rFonts w:ascii="Wingdings" w:hAnsi="Wingdings" w:cs="Wingdings"/>
    </w:rPr>
  </w:style>
  <w:style w:type="character" w:customStyle="1" w:styleId="WW8Num29z3">
    <w:name w:val="WW8Num29z3"/>
    <w:rsid w:val="005F523A"/>
    <w:rPr>
      <w:rFonts w:ascii="Symbol" w:hAnsi="Symbol" w:cs="Symbol"/>
    </w:rPr>
  </w:style>
  <w:style w:type="character" w:customStyle="1" w:styleId="WW8Num30z0">
    <w:name w:val="WW8Num30z0"/>
    <w:rsid w:val="005F523A"/>
    <w:rPr>
      <w:b w:val="0"/>
    </w:rPr>
  </w:style>
  <w:style w:type="character" w:customStyle="1" w:styleId="WW8Num30z1">
    <w:name w:val="WW8Num30z1"/>
    <w:rsid w:val="005F523A"/>
  </w:style>
  <w:style w:type="character" w:customStyle="1" w:styleId="WW8Num30z2">
    <w:name w:val="WW8Num30z2"/>
    <w:rsid w:val="005F523A"/>
  </w:style>
  <w:style w:type="character" w:customStyle="1" w:styleId="WW8Num30z3">
    <w:name w:val="WW8Num30z3"/>
    <w:rsid w:val="005F523A"/>
  </w:style>
  <w:style w:type="character" w:customStyle="1" w:styleId="WW8Num30z4">
    <w:name w:val="WW8Num30z4"/>
    <w:rsid w:val="005F523A"/>
  </w:style>
  <w:style w:type="character" w:customStyle="1" w:styleId="WW8Num30z5">
    <w:name w:val="WW8Num30z5"/>
    <w:rsid w:val="005F523A"/>
  </w:style>
  <w:style w:type="character" w:customStyle="1" w:styleId="WW8Num30z6">
    <w:name w:val="WW8Num30z6"/>
    <w:rsid w:val="005F523A"/>
  </w:style>
  <w:style w:type="character" w:customStyle="1" w:styleId="WW8Num30z7">
    <w:name w:val="WW8Num30z7"/>
    <w:rsid w:val="005F523A"/>
  </w:style>
  <w:style w:type="character" w:customStyle="1" w:styleId="WW8Num30z8">
    <w:name w:val="WW8Num30z8"/>
    <w:rsid w:val="005F523A"/>
  </w:style>
  <w:style w:type="character" w:customStyle="1" w:styleId="WW8Num31z0">
    <w:name w:val="WW8Num31z0"/>
    <w:rsid w:val="005F523A"/>
    <w:rPr>
      <w:b w:val="0"/>
    </w:rPr>
  </w:style>
  <w:style w:type="character" w:customStyle="1" w:styleId="WW8Num31z1">
    <w:name w:val="WW8Num31z1"/>
    <w:rsid w:val="005F523A"/>
  </w:style>
  <w:style w:type="character" w:customStyle="1" w:styleId="WW8Num31z2">
    <w:name w:val="WW8Num31z2"/>
    <w:rsid w:val="005F523A"/>
  </w:style>
  <w:style w:type="character" w:customStyle="1" w:styleId="WW8Num31z3">
    <w:name w:val="WW8Num31z3"/>
    <w:rsid w:val="005F523A"/>
  </w:style>
  <w:style w:type="character" w:customStyle="1" w:styleId="WW8Num31z4">
    <w:name w:val="WW8Num31z4"/>
    <w:rsid w:val="005F523A"/>
  </w:style>
  <w:style w:type="character" w:customStyle="1" w:styleId="WW8Num31z5">
    <w:name w:val="WW8Num31z5"/>
    <w:rsid w:val="005F523A"/>
  </w:style>
  <w:style w:type="character" w:customStyle="1" w:styleId="WW8Num31z6">
    <w:name w:val="WW8Num31z6"/>
    <w:rsid w:val="005F523A"/>
  </w:style>
  <w:style w:type="character" w:customStyle="1" w:styleId="WW8Num31z7">
    <w:name w:val="WW8Num31z7"/>
    <w:rsid w:val="005F523A"/>
  </w:style>
  <w:style w:type="character" w:customStyle="1" w:styleId="WW8Num31z8">
    <w:name w:val="WW8Num31z8"/>
    <w:rsid w:val="005F523A"/>
  </w:style>
  <w:style w:type="character" w:customStyle="1" w:styleId="WW8Num32z0">
    <w:name w:val="WW8Num32z0"/>
    <w:rsid w:val="005F523A"/>
    <w:rPr>
      <w:b w:val="0"/>
    </w:rPr>
  </w:style>
  <w:style w:type="character" w:customStyle="1" w:styleId="WW8Num32z1">
    <w:name w:val="WW8Num32z1"/>
    <w:rsid w:val="005F523A"/>
  </w:style>
  <w:style w:type="character" w:customStyle="1" w:styleId="WW8Num32z2">
    <w:name w:val="WW8Num32z2"/>
    <w:rsid w:val="005F523A"/>
  </w:style>
  <w:style w:type="character" w:customStyle="1" w:styleId="WW8Num32z3">
    <w:name w:val="WW8Num32z3"/>
    <w:rsid w:val="005F523A"/>
  </w:style>
  <w:style w:type="character" w:customStyle="1" w:styleId="WW8Num32z4">
    <w:name w:val="WW8Num32z4"/>
    <w:rsid w:val="005F523A"/>
  </w:style>
  <w:style w:type="character" w:customStyle="1" w:styleId="WW8Num32z5">
    <w:name w:val="WW8Num32z5"/>
    <w:rsid w:val="005F523A"/>
  </w:style>
  <w:style w:type="character" w:customStyle="1" w:styleId="WW8Num32z6">
    <w:name w:val="WW8Num32z6"/>
    <w:rsid w:val="005F523A"/>
  </w:style>
  <w:style w:type="character" w:customStyle="1" w:styleId="WW8Num32z7">
    <w:name w:val="WW8Num32z7"/>
    <w:rsid w:val="005F523A"/>
  </w:style>
  <w:style w:type="character" w:customStyle="1" w:styleId="WW8Num32z8">
    <w:name w:val="WW8Num32z8"/>
    <w:rsid w:val="005F523A"/>
  </w:style>
  <w:style w:type="character" w:customStyle="1" w:styleId="WW8Num33z0">
    <w:name w:val="WW8Num33z0"/>
    <w:rsid w:val="005F523A"/>
  </w:style>
  <w:style w:type="character" w:customStyle="1" w:styleId="WW8Num33z1">
    <w:name w:val="WW8Num33z1"/>
    <w:rsid w:val="005F523A"/>
  </w:style>
  <w:style w:type="character" w:customStyle="1" w:styleId="WW8Num33z2">
    <w:name w:val="WW8Num33z2"/>
    <w:rsid w:val="005F523A"/>
  </w:style>
  <w:style w:type="character" w:customStyle="1" w:styleId="WW8Num33z3">
    <w:name w:val="WW8Num33z3"/>
    <w:rsid w:val="005F523A"/>
  </w:style>
  <w:style w:type="character" w:customStyle="1" w:styleId="WW8Num33z4">
    <w:name w:val="WW8Num33z4"/>
    <w:rsid w:val="005F523A"/>
  </w:style>
  <w:style w:type="character" w:customStyle="1" w:styleId="WW8Num33z5">
    <w:name w:val="WW8Num33z5"/>
    <w:rsid w:val="005F523A"/>
  </w:style>
  <w:style w:type="character" w:customStyle="1" w:styleId="WW8Num33z6">
    <w:name w:val="WW8Num33z6"/>
    <w:rsid w:val="005F523A"/>
  </w:style>
  <w:style w:type="character" w:customStyle="1" w:styleId="WW8Num33z7">
    <w:name w:val="WW8Num33z7"/>
    <w:rsid w:val="005F523A"/>
  </w:style>
  <w:style w:type="character" w:customStyle="1" w:styleId="WW8Num33z8">
    <w:name w:val="WW8Num33z8"/>
    <w:rsid w:val="005F523A"/>
  </w:style>
  <w:style w:type="character" w:customStyle="1" w:styleId="Standardnpsmoodstavce2">
    <w:name w:val="Standardní písmo odstavce2"/>
    <w:rsid w:val="005F523A"/>
  </w:style>
  <w:style w:type="character" w:customStyle="1" w:styleId="Absatz-Standardschriftart">
    <w:name w:val="Absatz-Standardschriftart"/>
    <w:rsid w:val="005F523A"/>
  </w:style>
  <w:style w:type="character" w:customStyle="1" w:styleId="WW-Absatz-Standardschriftart">
    <w:name w:val="WW-Absatz-Standardschriftart"/>
    <w:rsid w:val="005F523A"/>
  </w:style>
  <w:style w:type="character" w:customStyle="1" w:styleId="WW8Num22z1">
    <w:name w:val="WW8Num22z1"/>
    <w:rsid w:val="005F523A"/>
    <w:rPr>
      <w:rFonts w:ascii="Courier New" w:hAnsi="Courier New" w:cs="Courier New"/>
    </w:rPr>
  </w:style>
  <w:style w:type="character" w:customStyle="1" w:styleId="Standardnpsmoodstavce1">
    <w:name w:val="Standardní písmo odstavce1"/>
    <w:rsid w:val="005F523A"/>
  </w:style>
  <w:style w:type="character" w:styleId="slostrnky">
    <w:name w:val="page number"/>
    <w:basedOn w:val="Standardnpsmoodstavce1"/>
    <w:rsid w:val="005F523A"/>
  </w:style>
  <w:style w:type="character" w:styleId="Siln">
    <w:name w:val="Strong"/>
    <w:qFormat/>
    <w:rsid w:val="005F523A"/>
    <w:rPr>
      <w:b/>
      <w:bCs/>
    </w:rPr>
  </w:style>
  <w:style w:type="character" w:customStyle="1" w:styleId="TextbublinyChar">
    <w:name w:val="Text bubliny Char"/>
    <w:rsid w:val="005F523A"/>
    <w:rPr>
      <w:rFonts w:ascii="Tahoma" w:hAnsi="Tahoma" w:cs="Tahoma"/>
      <w:sz w:val="16"/>
      <w:szCs w:val="16"/>
    </w:rPr>
  </w:style>
  <w:style w:type="character" w:customStyle="1" w:styleId="Symbolyproslovn">
    <w:name w:val="Symboly pro číslování"/>
    <w:rsid w:val="005F523A"/>
  </w:style>
  <w:style w:type="character" w:styleId="Hypertextovodkaz">
    <w:name w:val="Hyperlink"/>
    <w:rsid w:val="005F523A"/>
    <w:rPr>
      <w:strike w:val="0"/>
      <w:dstrike w:val="0"/>
      <w:color w:val="0088CC"/>
      <w:u w:val="none"/>
    </w:rPr>
  </w:style>
  <w:style w:type="paragraph" w:customStyle="1" w:styleId="Nadpis">
    <w:name w:val="Nadpis"/>
    <w:basedOn w:val="Normln"/>
    <w:next w:val="Zkladntext"/>
    <w:rsid w:val="005F523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F523A"/>
    <w:pPr>
      <w:spacing w:before="120"/>
      <w:jc w:val="both"/>
    </w:pPr>
    <w:rPr>
      <w:rFonts w:ascii="Arial" w:hAnsi="Arial" w:cs="Arial"/>
      <w:sz w:val="24"/>
    </w:rPr>
  </w:style>
  <w:style w:type="paragraph" w:styleId="Seznam">
    <w:name w:val="List"/>
    <w:basedOn w:val="Normln"/>
    <w:rsid w:val="005F523A"/>
    <w:pPr>
      <w:ind w:left="283" w:hanging="283"/>
    </w:pPr>
  </w:style>
  <w:style w:type="paragraph" w:styleId="Titulek">
    <w:name w:val="caption"/>
    <w:basedOn w:val="Normln"/>
    <w:qFormat/>
    <w:rsid w:val="005F523A"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Rejstk">
    <w:name w:val="Rejstřík"/>
    <w:basedOn w:val="Normln"/>
    <w:rsid w:val="005F523A"/>
    <w:pPr>
      <w:suppressLineNumbers/>
    </w:pPr>
    <w:rPr>
      <w:rFonts w:cs="StarSymbol"/>
    </w:rPr>
  </w:style>
  <w:style w:type="paragraph" w:customStyle="1" w:styleId="Titulek2">
    <w:name w:val="Titulek2"/>
    <w:basedOn w:val="Normln"/>
    <w:rsid w:val="005F523A"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Titulek1">
    <w:name w:val="Titulek1"/>
    <w:basedOn w:val="Normln"/>
    <w:rsid w:val="005F523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kladntext21">
    <w:name w:val="Základní text 21"/>
    <w:basedOn w:val="Normln"/>
    <w:rsid w:val="005F523A"/>
    <w:pPr>
      <w:jc w:val="both"/>
    </w:pPr>
    <w:rPr>
      <w:rFonts w:ascii="Arial" w:hAnsi="Arial" w:cs="Arial"/>
      <w:b/>
      <w:sz w:val="24"/>
    </w:rPr>
  </w:style>
  <w:style w:type="paragraph" w:styleId="Zpat">
    <w:name w:val="footer"/>
    <w:basedOn w:val="Normln"/>
    <w:rsid w:val="005F523A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5F523A"/>
    <w:rPr>
      <w:rFonts w:ascii="Arial" w:hAnsi="Arial" w:cs="Arial"/>
      <w:sz w:val="24"/>
    </w:rPr>
  </w:style>
  <w:style w:type="paragraph" w:styleId="Zhlav">
    <w:name w:val="header"/>
    <w:basedOn w:val="Normln"/>
    <w:rsid w:val="005F523A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5F523A"/>
    <w:pPr>
      <w:spacing w:before="10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Zkladntext2">
    <w:name w:val="WW-Základní text 2"/>
    <w:basedOn w:val="Normln"/>
    <w:rsid w:val="005F523A"/>
    <w:pPr>
      <w:jc w:val="both"/>
    </w:pPr>
    <w:rPr>
      <w:rFonts w:ascii="Arial" w:hAnsi="Arial" w:cs="Arial"/>
      <w:b/>
      <w:sz w:val="24"/>
    </w:rPr>
  </w:style>
  <w:style w:type="paragraph" w:customStyle="1" w:styleId="western">
    <w:name w:val="western"/>
    <w:basedOn w:val="Normln"/>
    <w:rsid w:val="005F523A"/>
    <w:pPr>
      <w:spacing w:before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Zkladntextodsazen">
    <w:name w:val="Body Text Indent"/>
    <w:basedOn w:val="Normln"/>
    <w:rsid w:val="005F523A"/>
    <w:pPr>
      <w:ind w:left="426" w:hanging="426"/>
      <w:jc w:val="both"/>
    </w:pPr>
    <w:rPr>
      <w:b/>
      <w:bCs/>
      <w:sz w:val="24"/>
    </w:rPr>
  </w:style>
  <w:style w:type="paragraph" w:customStyle="1" w:styleId="xl24">
    <w:name w:val="xl24"/>
    <w:basedOn w:val="Normln"/>
    <w:rsid w:val="005F523A"/>
    <w:pPr>
      <w:spacing w:before="100" w:after="100"/>
    </w:pPr>
    <w:rPr>
      <w:rFonts w:eastAsia="Arial Unicode MS"/>
      <w:sz w:val="24"/>
      <w:szCs w:val="24"/>
    </w:rPr>
  </w:style>
  <w:style w:type="paragraph" w:customStyle="1" w:styleId="xl25">
    <w:name w:val="xl25"/>
    <w:basedOn w:val="Normln"/>
    <w:rsid w:val="005F5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6">
    <w:name w:val="xl26"/>
    <w:basedOn w:val="Normln"/>
    <w:rsid w:val="005F5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7">
    <w:name w:val="xl27"/>
    <w:basedOn w:val="Normln"/>
    <w:rsid w:val="005F5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8">
    <w:name w:val="xl28"/>
    <w:basedOn w:val="Normln"/>
    <w:rsid w:val="005F5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16"/>
      <w:szCs w:val="16"/>
    </w:rPr>
  </w:style>
  <w:style w:type="paragraph" w:customStyle="1" w:styleId="xl29">
    <w:name w:val="xl29"/>
    <w:basedOn w:val="Normln"/>
    <w:rsid w:val="005F5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b/>
      <w:bCs/>
      <w:sz w:val="24"/>
      <w:szCs w:val="24"/>
    </w:rPr>
  </w:style>
  <w:style w:type="paragraph" w:customStyle="1" w:styleId="xl30">
    <w:name w:val="xl30"/>
    <w:basedOn w:val="Normln"/>
    <w:rsid w:val="005F5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5F523A"/>
    <w:pPr>
      <w:tabs>
        <w:tab w:val="left" w:pos="1704"/>
      </w:tabs>
      <w:ind w:left="426"/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5F523A"/>
    <w:pPr>
      <w:ind w:left="426" w:hanging="426"/>
      <w:jc w:val="both"/>
    </w:pPr>
    <w:rPr>
      <w:sz w:val="24"/>
    </w:rPr>
  </w:style>
  <w:style w:type="paragraph" w:customStyle="1" w:styleId="podpis-western1">
    <w:name w:val="podpis-western1"/>
    <w:basedOn w:val="Normln"/>
    <w:rsid w:val="005F523A"/>
    <w:pPr>
      <w:keepNext/>
      <w:spacing w:before="658" w:line="238" w:lineRule="atLeast"/>
      <w:jc w:val="both"/>
    </w:pPr>
    <w:rPr>
      <w:rFonts w:ascii="Garamond" w:eastAsia="Arial Unicode MS" w:hAnsi="Garamond" w:cs="Arial Unicode MS"/>
      <w:sz w:val="24"/>
      <w:szCs w:val="24"/>
    </w:rPr>
  </w:style>
  <w:style w:type="paragraph" w:styleId="Nzev">
    <w:name w:val="Title"/>
    <w:basedOn w:val="Normln"/>
    <w:next w:val="Podtitul1"/>
    <w:qFormat/>
    <w:rsid w:val="005F523A"/>
    <w:pPr>
      <w:jc w:val="center"/>
    </w:pPr>
    <w:rPr>
      <w:b/>
      <w:bCs/>
      <w:sz w:val="28"/>
    </w:rPr>
  </w:style>
  <w:style w:type="paragraph" w:customStyle="1" w:styleId="Podtitul1">
    <w:name w:val="Podtitul1"/>
    <w:basedOn w:val="Nadpis"/>
    <w:next w:val="Zkladntext"/>
    <w:qFormat/>
    <w:rsid w:val="005F523A"/>
    <w:pPr>
      <w:jc w:val="center"/>
    </w:pPr>
    <w:rPr>
      <w:i/>
      <w:iCs/>
    </w:rPr>
  </w:style>
  <w:style w:type="paragraph" w:customStyle="1" w:styleId="xl32">
    <w:name w:val="xl32"/>
    <w:basedOn w:val="Normln"/>
    <w:rsid w:val="005F523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 Unicode MS"/>
      <w:sz w:val="16"/>
      <w:szCs w:val="16"/>
    </w:rPr>
  </w:style>
  <w:style w:type="paragraph" w:customStyle="1" w:styleId="xl23">
    <w:name w:val="xl23"/>
    <w:basedOn w:val="Normln"/>
    <w:rsid w:val="005F523A"/>
    <w:pPr>
      <w:spacing w:before="100" w:after="100"/>
    </w:pPr>
    <w:rPr>
      <w:rFonts w:eastAsia="Arial Unicode MS"/>
      <w:b/>
      <w:bCs/>
      <w:sz w:val="24"/>
      <w:szCs w:val="24"/>
      <w:u w:val="single"/>
    </w:rPr>
  </w:style>
  <w:style w:type="paragraph" w:customStyle="1" w:styleId="xl33">
    <w:name w:val="xl33"/>
    <w:basedOn w:val="Normln"/>
    <w:rsid w:val="005F523A"/>
    <w:pPr>
      <w:spacing w:before="100" w:after="100"/>
      <w:jc w:val="both"/>
    </w:pPr>
    <w:rPr>
      <w:rFonts w:eastAsia="Arial Unicode MS"/>
      <w:b/>
      <w:bCs/>
      <w:sz w:val="24"/>
      <w:szCs w:val="24"/>
      <w:u w:val="single"/>
    </w:rPr>
  </w:style>
  <w:style w:type="paragraph" w:customStyle="1" w:styleId="nastred">
    <w:name w:val="nastred"/>
    <w:basedOn w:val="Normln"/>
    <w:rsid w:val="005F523A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1">
    <w:name w:val="Normální1"/>
    <w:basedOn w:val="Normln"/>
    <w:rsid w:val="005F523A"/>
    <w:pPr>
      <w:widowControl w:val="0"/>
    </w:pPr>
    <w:rPr>
      <w:color w:val="000000"/>
    </w:rPr>
  </w:style>
  <w:style w:type="paragraph" w:customStyle="1" w:styleId="Text1">
    <w:name w:val="Text1"/>
    <w:basedOn w:val="Zkladntext"/>
    <w:rsid w:val="005F523A"/>
    <w:pPr>
      <w:overflowPunct w:val="0"/>
      <w:autoSpaceDE w:val="0"/>
      <w:ind w:firstLine="454"/>
      <w:textAlignment w:val="baseline"/>
    </w:pPr>
    <w:rPr>
      <w:rFonts w:ascii="Times New Roman" w:hAnsi="Times New Roman" w:cs="Times New Roman"/>
      <w:szCs w:val="24"/>
    </w:rPr>
  </w:style>
  <w:style w:type="paragraph" w:customStyle="1" w:styleId="Seznamsodrkami1">
    <w:name w:val="Seznam s odrážkami1"/>
    <w:basedOn w:val="Normln"/>
    <w:rsid w:val="005F523A"/>
    <w:pPr>
      <w:numPr>
        <w:numId w:val="3"/>
      </w:numPr>
      <w:jc w:val="both"/>
    </w:pPr>
    <w:rPr>
      <w:rFonts w:ascii="Arial" w:hAnsi="Arial" w:cs="Arial"/>
      <w:sz w:val="22"/>
    </w:rPr>
  </w:style>
  <w:style w:type="paragraph" w:customStyle="1" w:styleId="Seznamsodrkami21">
    <w:name w:val="Seznam s odrážkami 21"/>
    <w:basedOn w:val="Normln"/>
    <w:rsid w:val="005F523A"/>
    <w:pPr>
      <w:numPr>
        <w:numId w:val="2"/>
      </w:numPr>
    </w:pPr>
  </w:style>
  <w:style w:type="paragraph" w:customStyle="1" w:styleId="WW-NormlnsWWW">
    <w:name w:val="WW-Normální (síť WWW)"/>
    <w:basedOn w:val="Normln"/>
    <w:rsid w:val="005F523A"/>
    <w:pPr>
      <w:snapToGrid w:val="0"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Zkladntext3">
    <w:name w:val="WW-Základní text 3"/>
    <w:basedOn w:val="Normln"/>
    <w:rsid w:val="005F523A"/>
    <w:rPr>
      <w:rFonts w:ascii="Arial" w:hAnsi="Arial" w:cs="Arial"/>
      <w:sz w:val="24"/>
    </w:rPr>
  </w:style>
  <w:style w:type="paragraph" w:customStyle="1" w:styleId="Obsahtabulky">
    <w:name w:val="Obsah tabulky"/>
    <w:basedOn w:val="Normln"/>
    <w:rsid w:val="005F523A"/>
    <w:pPr>
      <w:suppressLineNumbers/>
    </w:pPr>
  </w:style>
  <w:style w:type="paragraph" w:customStyle="1" w:styleId="Nadpistabulky">
    <w:name w:val="Nadpis tabulky"/>
    <w:basedOn w:val="Obsahtabulky"/>
    <w:rsid w:val="005F523A"/>
    <w:pPr>
      <w:jc w:val="center"/>
    </w:pPr>
    <w:rPr>
      <w:b/>
      <w:bCs/>
    </w:rPr>
  </w:style>
  <w:style w:type="paragraph" w:styleId="Textbubliny">
    <w:name w:val="Balloon Text"/>
    <w:basedOn w:val="Normln"/>
    <w:rsid w:val="005F523A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F523A"/>
    <w:pPr>
      <w:widowControl w:val="0"/>
      <w:ind w:left="720"/>
      <w:contextualSpacing/>
    </w:pPr>
    <w:rPr>
      <w:rFonts w:ascii="Arial" w:eastAsia="Lucida Sans Unicode" w:hAnsi="Arial" w:cs="Arial"/>
      <w:kern w:val="1"/>
      <w:sz w:val="22"/>
      <w:szCs w:val="24"/>
    </w:rPr>
  </w:style>
  <w:style w:type="paragraph" w:styleId="Odstavecseseznamem">
    <w:name w:val="List Paragraph"/>
    <w:basedOn w:val="Normln"/>
    <w:qFormat/>
    <w:rsid w:val="005F523A"/>
    <w:pPr>
      <w:suppressAutoHyphens w:val="0"/>
      <w:ind w:left="708"/>
    </w:pPr>
    <w:rPr>
      <w:sz w:val="24"/>
      <w:szCs w:val="24"/>
    </w:rPr>
  </w:style>
  <w:style w:type="paragraph" w:customStyle="1" w:styleId="Obsahrmce">
    <w:name w:val="Obsah rámce"/>
    <w:basedOn w:val="Normln"/>
    <w:rsid w:val="005F523A"/>
  </w:style>
  <w:style w:type="character" w:styleId="Sledovanodkaz">
    <w:name w:val="FollowedHyperlink"/>
    <w:basedOn w:val="Standardnpsmoodstavce"/>
    <w:uiPriority w:val="99"/>
    <w:semiHidden/>
    <w:unhideWhenUsed/>
    <w:rsid w:val="002679D0"/>
    <w:rPr>
      <w:color w:val="954F72" w:themeColor="followedHyperlink"/>
      <w:u w:val="single"/>
    </w:rPr>
  </w:style>
  <w:style w:type="paragraph" w:customStyle="1" w:styleId="Standard">
    <w:name w:val="Standard"/>
    <w:rsid w:val="008A4E1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Blansko</vt:lpstr>
    </vt:vector>
  </TitlesOfParts>
  <Company/>
  <LinksUpToDate>false</LinksUpToDate>
  <CharactersWithSpaces>2186</CharactersWithSpaces>
  <SharedDoc>false</SharedDoc>
  <HLinks>
    <vt:vector size="12" baseType="variant">
      <vt:variant>
        <vt:i4>4390924</vt:i4>
      </vt:variant>
      <vt:variant>
        <vt:i4>3</vt:i4>
      </vt:variant>
      <vt:variant>
        <vt:i4>0</vt:i4>
      </vt:variant>
      <vt:variant>
        <vt:i4>5</vt:i4>
      </vt:variant>
      <vt:variant>
        <vt:lpwstr>https://www.blansko.cz/samosprava/platne-vyhlasky/2013/5</vt:lpwstr>
      </vt:variant>
      <vt:variant>
        <vt:lpwstr/>
      </vt:variant>
      <vt:variant>
        <vt:i4>4390924</vt:i4>
      </vt:variant>
      <vt:variant>
        <vt:i4>0</vt:i4>
      </vt:variant>
      <vt:variant>
        <vt:i4>0</vt:i4>
      </vt:variant>
      <vt:variant>
        <vt:i4>5</vt:i4>
      </vt:variant>
      <vt:variant>
        <vt:lpwstr>https://www.blansko.cz/samosprava/platne-vyhlasky/2013/5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Blansko</dc:title>
  <dc:creator>Jaroslava Kolouchová</dc:creator>
  <cp:lastModifiedBy>MSTECHOV</cp:lastModifiedBy>
  <cp:revision>2</cp:revision>
  <cp:lastPrinted>2019-03-27T08:42:00Z</cp:lastPrinted>
  <dcterms:created xsi:type="dcterms:W3CDTF">2023-03-08T08:36:00Z</dcterms:created>
  <dcterms:modified xsi:type="dcterms:W3CDTF">2023-03-08T08:36:00Z</dcterms:modified>
</cp:coreProperties>
</file>